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CF7EB" w14:textId="77777777" w:rsidR="00FE6FD1" w:rsidRDefault="00FE6FD1" w:rsidP="00602FDF">
      <w:pPr>
        <w:tabs>
          <w:tab w:val="left" w:pos="6420"/>
        </w:tabs>
        <w:jc w:val="right"/>
        <w:rPr>
          <w:b/>
        </w:rPr>
        <w:sectPr w:rsidR="00FE6FD1" w:rsidSect="000E3E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134" w:right="850" w:bottom="1134" w:left="1701" w:header="794" w:footer="0" w:gutter="0"/>
          <w:pgNumType w:start="6"/>
          <w:cols w:space="720"/>
          <w:docGrid w:linePitch="326"/>
        </w:sectPr>
      </w:pPr>
    </w:p>
    <w:p w14:paraId="1C5ADE49" w14:textId="77777777" w:rsidR="00F14FA3" w:rsidRPr="000E3E0E" w:rsidRDefault="00F14FA3" w:rsidP="00602FDF">
      <w:pPr>
        <w:tabs>
          <w:tab w:val="left" w:pos="6420"/>
        </w:tabs>
        <w:jc w:val="right"/>
        <w:rPr>
          <w:b/>
        </w:rPr>
      </w:pPr>
      <w:r w:rsidRPr="000E3E0E">
        <w:rPr>
          <w:b/>
        </w:rPr>
        <w:lastRenderedPageBreak/>
        <w:t>Приложение 1</w:t>
      </w:r>
    </w:p>
    <w:p w14:paraId="650E589B" w14:textId="77777777" w:rsidR="00F14FA3" w:rsidRPr="000E3E0E" w:rsidRDefault="00F14FA3" w:rsidP="00F14FA3">
      <w:pPr>
        <w:jc w:val="right"/>
        <w:rPr>
          <w:b/>
        </w:rPr>
      </w:pPr>
    </w:p>
    <w:p w14:paraId="726A1416" w14:textId="77777777" w:rsidR="00F14FA3" w:rsidRPr="000E3E0E" w:rsidRDefault="00F14FA3" w:rsidP="00F14FA3"/>
    <w:p w14:paraId="6A9191C4" w14:textId="77777777" w:rsidR="00F14FA3" w:rsidRPr="000E3E0E" w:rsidRDefault="00902271" w:rsidP="00FE6FD1">
      <w:pPr>
        <w:jc w:val="center"/>
      </w:pPr>
      <w:r w:rsidRPr="000E3E0E">
        <w:t>На бланке организации</w:t>
      </w:r>
    </w:p>
    <w:p w14:paraId="6D91FD1E" w14:textId="77777777" w:rsidR="00F14FA3" w:rsidRPr="000E3E0E" w:rsidRDefault="00F14FA3" w:rsidP="00F14FA3"/>
    <w:p w14:paraId="14A85DD7" w14:textId="77777777" w:rsidR="00F14FA3" w:rsidRPr="000E3E0E" w:rsidRDefault="00F14FA3" w:rsidP="00F14FA3">
      <w:pPr>
        <w:pStyle w:val="aa"/>
        <w:jc w:val="center"/>
        <w:rPr>
          <w:b/>
        </w:rPr>
      </w:pPr>
      <w:r w:rsidRPr="000E3E0E">
        <w:rPr>
          <w:b/>
        </w:rPr>
        <w:t>Заявка</w:t>
      </w:r>
    </w:p>
    <w:p w14:paraId="1A24B0FD" w14:textId="77777777" w:rsidR="00F14FA3" w:rsidRPr="000E3E0E" w:rsidRDefault="00F14FA3" w:rsidP="00F14FA3">
      <w:pPr>
        <w:pStyle w:val="aa"/>
        <w:jc w:val="center"/>
        <w:rPr>
          <w:b/>
        </w:rPr>
      </w:pPr>
      <w:r w:rsidRPr="000E3E0E">
        <w:rPr>
          <w:b/>
        </w:rPr>
        <w:t xml:space="preserve">на участие в </w:t>
      </w:r>
      <w:r w:rsidR="00171B84" w:rsidRPr="000E3E0E">
        <w:rPr>
          <w:b/>
        </w:rPr>
        <w:t xml:space="preserve">муниципальном этапе </w:t>
      </w:r>
      <w:r w:rsidRPr="000E3E0E">
        <w:rPr>
          <w:b/>
        </w:rPr>
        <w:t>краеведческо</w:t>
      </w:r>
      <w:r w:rsidR="00171B84" w:rsidRPr="000E3E0E">
        <w:rPr>
          <w:b/>
        </w:rPr>
        <w:t>го</w:t>
      </w:r>
      <w:r w:rsidRPr="000E3E0E">
        <w:rPr>
          <w:b/>
        </w:rPr>
        <w:t xml:space="preserve"> конкурс</w:t>
      </w:r>
      <w:r w:rsidR="00171B84" w:rsidRPr="000E3E0E">
        <w:rPr>
          <w:b/>
        </w:rPr>
        <w:t>а</w:t>
      </w:r>
      <w:r w:rsidRPr="000E3E0E">
        <w:rPr>
          <w:b/>
        </w:rPr>
        <w:t>-форум</w:t>
      </w:r>
      <w:r w:rsidR="00171B84" w:rsidRPr="000E3E0E">
        <w:rPr>
          <w:b/>
        </w:rPr>
        <w:t>а</w:t>
      </w:r>
    </w:p>
    <w:p w14:paraId="0CA69003" w14:textId="77777777" w:rsidR="00EF2CD9" w:rsidRPr="000E3E0E" w:rsidRDefault="00ED727C" w:rsidP="00FC4F5F">
      <w:pPr>
        <w:pStyle w:val="aa"/>
        <w:jc w:val="center"/>
        <w:rPr>
          <w:b/>
        </w:rPr>
      </w:pPr>
      <w:r w:rsidRPr="000E3E0E">
        <w:rPr>
          <w:b/>
        </w:rPr>
        <w:t xml:space="preserve"> «</w:t>
      </w:r>
      <w:r w:rsidR="00F553F1" w:rsidRPr="000E3E0E">
        <w:rPr>
          <w:b/>
        </w:rPr>
        <w:t>Уральский характер</w:t>
      </w:r>
      <w:r w:rsidRPr="000E3E0E">
        <w:rPr>
          <w:b/>
        </w:rPr>
        <w:t>»</w:t>
      </w:r>
      <w:r w:rsidR="003A037F" w:rsidRPr="000E3E0E">
        <w:rPr>
          <w:b/>
        </w:rPr>
        <w:t>,</w:t>
      </w:r>
      <w:r w:rsidR="00FC4F5F" w:rsidRPr="000E3E0E">
        <w:rPr>
          <w:b/>
        </w:rPr>
        <w:t xml:space="preserve"> </w:t>
      </w:r>
      <w:r w:rsidR="00EB3719" w:rsidRPr="000E3E0E">
        <w:rPr>
          <w:b/>
        </w:rPr>
        <w:t>п</w:t>
      </w:r>
      <w:r w:rsidR="00F14FA3" w:rsidRPr="000E3E0E">
        <w:rPr>
          <w:b/>
        </w:rPr>
        <w:t>обедителей</w:t>
      </w:r>
      <w:r w:rsidR="00EB3719" w:rsidRPr="000E3E0E">
        <w:rPr>
          <w:b/>
        </w:rPr>
        <w:t xml:space="preserve"> </w:t>
      </w:r>
      <w:r w:rsidR="00171B84" w:rsidRPr="000E3E0E">
        <w:rPr>
          <w:b/>
        </w:rPr>
        <w:t>школьного</w:t>
      </w:r>
      <w:r w:rsidR="00FC4F5F" w:rsidRPr="000E3E0E">
        <w:rPr>
          <w:b/>
        </w:rPr>
        <w:t xml:space="preserve"> тура</w:t>
      </w:r>
    </w:p>
    <w:p w14:paraId="6CEF7C1C" w14:textId="77777777" w:rsidR="00FC4F5F" w:rsidRPr="000E3E0E" w:rsidRDefault="00FC4F5F" w:rsidP="00FC4F5F">
      <w:pPr>
        <w:pStyle w:val="aa"/>
        <w:jc w:val="center"/>
        <w:rPr>
          <w:b/>
        </w:rPr>
      </w:pPr>
    </w:p>
    <w:tbl>
      <w:tblPr>
        <w:tblpPr w:leftFromText="180" w:rightFromText="180" w:vertAnchor="text" w:horzAnchor="margin" w:tblpY="175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559"/>
        <w:gridCol w:w="1559"/>
        <w:gridCol w:w="1418"/>
        <w:gridCol w:w="708"/>
        <w:gridCol w:w="2004"/>
        <w:gridCol w:w="1170"/>
        <w:gridCol w:w="1929"/>
        <w:gridCol w:w="1963"/>
        <w:gridCol w:w="1156"/>
        <w:gridCol w:w="1559"/>
      </w:tblGrid>
      <w:tr w:rsidR="0015007D" w:rsidRPr="000E3E0E" w14:paraId="250C6031" w14:textId="3F602BE9" w:rsidTr="0015007D">
        <w:trPr>
          <w:trHeight w:val="563"/>
        </w:trPr>
        <w:tc>
          <w:tcPr>
            <w:tcW w:w="421" w:type="dxa"/>
            <w:vMerge w:val="restart"/>
            <w:vAlign w:val="center"/>
          </w:tcPr>
          <w:p w14:paraId="435D32DD" w14:textId="77777777" w:rsidR="0015007D" w:rsidRPr="000E3E0E" w:rsidRDefault="0015007D" w:rsidP="0015007D">
            <w:pPr>
              <w:jc w:val="center"/>
            </w:pPr>
            <w:r w:rsidRPr="000E3E0E">
              <w:t>№ п/п</w:t>
            </w:r>
          </w:p>
        </w:tc>
        <w:tc>
          <w:tcPr>
            <w:tcW w:w="3118" w:type="dxa"/>
            <w:gridSpan w:val="2"/>
            <w:vAlign w:val="center"/>
          </w:tcPr>
          <w:p w14:paraId="734FF704" w14:textId="10A5888B" w:rsidR="0015007D" w:rsidRPr="000E3E0E" w:rsidRDefault="0015007D" w:rsidP="0015007D">
            <w:pPr>
              <w:jc w:val="center"/>
            </w:pPr>
            <w:r>
              <w:t>Автор работы</w:t>
            </w:r>
          </w:p>
        </w:tc>
        <w:tc>
          <w:tcPr>
            <w:tcW w:w="1418" w:type="dxa"/>
            <w:vMerge w:val="restart"/>
            <w:vAlign w:val="center"/>
          </w:tcPr>
          <w:p w14:paraId="4D93BB04" w14:textId="260631B6" w:rsidR="0015007D" w:rsidRPr="000E3E0E" w:rsidRDefault="0015007D" w:rsidP="0015007D">
            <w:pPr>
              <w:jc w:val="center"/>
            </w:pPr>
            <w:r w:rsidRPr="000E3E0E">
              <w:t>Образовательная</w:t>
            </w:r>
          </w:p>
          <w:p w14:paraId="377A66A4" w14:textId="77777777" w:rsidR="0015007D" w:rsidRPr="000E3E0E" w:rsidRDefault="0015007D" w:rsidP="0015007D">
            <w:pPr>
              <w:jc w:val="center"/>
            </w:pPr>
            <w:r w:rsidRPr="000E3E0E">
              <w:t>организация,</w:t>
            </w:r>
          </w:p>
          <w:p w14:paraId="6DC0616A" w14:textId="28B45EF7" w:rsidR="0015007D" w:rsidRPr="000E3E0E" w:rsidRDefault="0015007D" w:rsidP="0015007D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4B7CBC7A" w14:textId="214E2A62" w:rsidR="0015007D" w:rsidRPr="000E3E0E" w:rsidRDefault="0015007D" w:rsidP="0015007D">
            <w:pPr>
              <w:jc w:val="center"/>
            </w:pPr>
            <w:r w:rsidRPr="0015007D">
              <w:t>класс</w:t>
            </w:r>
          </w:p>
        </w:tc>
        <w:tc>
          <w:tcPr>
            <w:tcW w:w="2004" w:type="dxa"/>
            <w:vMerge w:val="restart"/>
            <w:vAlign w:val="center"/>
          </w:tcPr>
          <w:p w14:paraId="0866166C" w14:textId="085613C7" w:rsidR="0015007D" w:rsidRPr="000E3E0E" w:rsidRDefault="0015007D" w:rsidP="0015007D">
            <w:pPr>
              <w:jc w:val="center"/>
            </w:pPr>
            <w:r w:rsidRPr="000E3E0E">
              <w:t>Наименование конкурса,</w:t>
            </w:r>
          </w:p>
          <w:p w14:paraId="4F76EAE6" w14:textId="77777777" w:rsidR="0015007D" w:rsidRPr="000E3E0E" w:rsidRDefault="0015007D" w:rsidP="0015007D">
            <w:pPr>
              <w:jc w:val="center"/>
            </w:pPr>
            <w:r w:rsidRPr="000E3E0E">
              <w:t>Направления</w:t>
            </w:r>
          </w:p>
        </w:tc>
        <w:tc>
          <w:tcPr>
            <w:tcW w:w="1170" w:type="dxa"/>
            <w:vMerge w:val="restart"/>
            <w:vAlign w:val="center"/>
          </w:tcPr>
          <w:p w14:paraId="201E6634" w14:textId="32DA1266" w:rsidR="0015007D" w:rsidRPr="000E3E0E" w:rsidRDefault="0015007D" w:rsidP="0015007D">
            <w:pPr>
              <w:jc w:val="center"/>
            </w:pPr>
            <w:r w:rsidRPr="000E3E0E">
              <w:t>Тема</w:t>
            </w:r>
          </w:p>
          <w:p w14:paraId="49439AE7" w14:textId="77777777" w:rsidR="0015007D" w:rsidRPr="000E3E0E" w:rsidRDefault="0015007D" w:rsidP="0015007D">
            <w:pPr>
              <w:jc w:val="center"/>
            </w:pPr>
            <w:r w:rsidRPr="000E3E0E">
              <w:t>Работы</w:t>
            </w:r>
          </w:p>
        </w:tc>
        <w:tc>
          <w:tcPr>
            <w:tcW w:w="6607" w:type="dxa"/>
            <w:gridSpan w:val="4"/>
            <w:vAlign w:val="center"/>
          </w:tcPr>
          <w:p w14:paraId="5C8141BF" w14:textId="400D584C" w:rsidR="0015007D" w:rsidRPr="000E3E0E" w:rsidRDefault="0015007D" w:rsidP="0015007D">
            <w:pPr>
              <w:jc w:val="center"/>
            </w:pPr>
            <w:r>
              <w:t>Руководитель работы</w:t>
            </w:r>
          </w:p>
          <w:p w14:paraId="67814F2D" w14:textId="77777777" w:rsidR="0015007D" w:rsidRPr="000E3E0E" w:rsidRDefault="0015007D" w:rsidP="0015007D">
            <w:pPr>
              <w:jc w:val="center"/>
            </w:pPr>
          </w:p>
        </w:tc>
      </w:tr>
      <w:tr w:rsidR="0015007D" w:rsidRPr="000E3E0E" w14:paraId="21E0F474" w14:textId="66C760C4" w:rsidTr="0015007D">
        <w:trPr>
          <w:trHeight w:val="676"/>
        </w:trPr>
        <w:tc>
          <w:tcPr>
            <w:tcW w:w="421" w:type="dxa"/>
            <w:vMerge/>
          </w:tcPr>
          <w:p w14:paraId="62A18E74" w14:textId="77777777" w:rsidR="0015007D" w:rsidRPr="000E3E0E" w:rsidRDefault="0015007D" w:rsidP="001223E0">
            <w:pPr>
              <w:jc w:val="center"/>
            </w:pPr>
          </w:p>
        </w:tc>
        <w:tc>
          <w:tcPr>
            <w:tcW w:w="1559" w:type="dxa"/>
          </w:tcPr>
          <w:p w14:paraId="018380E1" w14:textId="77777777" w:rsidR="0015007D" w:rsidRDefault="0015007D" w:rsidP="0015007D">
            <w:pPr>
              <w:jc w:val="center"/>
            </w:pPr>
            <w:r>
              <w:t>Ф.И.О.</w:t>
            </w:r>
          </w:p>
          <w:p w14:paraId="6AE2F292" w14:textId="241D93F5" w:rsidR="0015007D" w:rsidRPr="000E3E0E" w:rsidRDefault="0015007D" w:rsidP="0015007D">
            <w:pPr>
              <w:jc w:val="center"/>
            </w:pPr>
            <w:r>
              <w:t>(полностью)</w:t>
            </w:r>
          </w:p>
        </w:tc>
        <w:tc>
          <w:tcPr>
            <w:tcW w:w="1559" w:type="dxa"/>
          </w:tcPr>
          <w:p w14:paraId="60917BF1" w14:textId="063CAC10" w:rsidR="0015007D" w:rsidRDefault="0015007D" w:rsidP="0015007D">
            <w:pPr>
              <w:jc w:val="center"/>
            </w:pPr>
            <w:r>
              <w:t>контактный телефон</w:t>
            </w:r>
          </w:p>
          <w:p w14:paraId="1F80C39A" w14:textId="0BDAC586" w:rsidR="0015007D" w:rsidRPr="000E3E0E" w:rsidRDefault="0015007D" w:rsidP="0015007D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9DCA877" w14:textId="77777777" w:rsidR="0015007D" w:rsidRPr="000E3E0E" w:rsidRDefault="0015007D" w:rsidP="0015007D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350182DE" w14:textId="77777777" w:rsidR="0015007D" w:rsidRPr="000E3E0E" w:rsidRDefault="0015007D" w:rsidP="0015007D">
            <w:pPr>
              <w:jc w:val="center"/>
            </w:pPr>
          </w:p>
        </w:tc>
        <w:tc>
          <w:tcPr>
            <w:tcW w:w="2004" w:type="dxa"/>
            <w:vMerge/>
            <w:vAlign w:val="center"/>
          </w:tcPr>
          <w:p w14:paraId="11379594" w14:textId="0B5773C8" w:rsidR="0015007D" w:rsidRPr="000E3E0E" w:rsidRDefault="0015007D" w:rsidP="0015007D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1C721906" w14:textId="77777777" w:rsidR="0015007D" w:rsidRPr="000E3E0E" w:rsidRDefault="0015007D" w:rsidP="0015007D">
            <w:pPr>
              <w:jc w:val="center"/>
            </w:pPr>
          </w:p>
        </w:tc>
        <w:tc>
          <w:tcPr>
            <w:tcW w:w="1929" w:type="dxa"/>
            <w:vAlign w:val="center"/>
          </w:tcPr>
          <w:p w14:paraId="67EEFEFB" w14:textId="77777777" w:rsidR="0015007D" w:rsidRDefault="0015007D" w:rsidP="0015007D">
            <w:pPr>
              <w:jc w:val="center"/>
            </w:pPr>
            <w:r>
              <w:t>Ф.И.О.</w:t>
            </w:r>
          </w:p>
          <w:p w14:paraId="6036AEE1" w14:textId="089A1C75" w:rsidR="0015007D" w:rsidRPr="000E3E0E" w:rsidRDefault="0015007D" w:rsidP="0015007D">
            <w:pPr>
              <w:jc w:val="center"/>
            </w:pPr>
            <w:r>
              <w:t>(полностью)</w:t>
            </w:r>
          </w:p>
        </w:tc>
        <w:tc>
          <w:tcPr>
            <w:tcW w:w="1963" w:type="dxa"/>
            <w:vAlign w:val="center"/>
          </w:tcPr>
          <w:p w14:paraId="2CDFD451" w14:textId="0F730148" w:rsidR="0015007D" w:rsidRPr="000E3E0E" w:rsidRDefault="0015007D" w:rsidP="0015007D">
            <w:pPr>
              <w:jc w:val="center"/>
            </w:pPr>
            <w:r w:rsidRPr="0015007D">
              <w:t>Должность</w:t>
            </w:r>
          </w:p>
        </w:tc>
        <w:tc>
          <w:tcPr>
            <w:tcW w:w="1156" w:type="dxa"/>
            <w:vAlign w:val="center"/>
          </w:tcPr>
          <w:p w14:paraId="5240677A" w14:textId="5B0124AA" w:rsidR="0015007D" w:rsidRDefault="0015007D" w:rsidP="0015007D">
            <w:pPr>
              <w:jc w:val="center"/>
            </w:pPr>
            <w:r>
              <w:t>контактный</w:t>
            </w:r>
          </w:p>
          <w:p w14:paraId="302D439D" w14:textId="0BCE8465" w:rsidR="0015007D" w:rsidRPr="000E3E0E" w:rsidRDefault="0015007D" w:rsidP="0015007D">
            <w:pPr>
              <w:jc w:val="center"/>
            </w:pPr>
            <w:r>
              <w:t>телефон</w:t>
            </w:r>
          </w:p>
        </w:tc>
        <w:tc>
          <w:tcPr>
            <w:tcW w:w="1559" w:type="dxa"/>
            <w:vAlign w:val="center"/>
          </w:tcPr>
          <w:p w14:paraId="09D81CDE" w14:textId="63C928F4" w:rsidR="0015007D" w:rsidRDefault="0015007D" w:rsidP="0015007D">
            <w:pPr>
              <w:jc w:val="center"/>
            </w:pPr>
            <w:r w:rsidRPr="0015007D">
              <w:t>e-</w:t>
            </w:r>
            <w:proofErr w:type="spellStart"/>
            <w:r w:rsidRPr="0015007D">
              <w:t>mail</w:t>
            </w:r>
            <w:proofErr w:type="spellEnd"/>
          </w:p>
        </w:tc>
      </w:tr>
      <w:tr w:rsidR="0015007D" w:rsidRPr="000E3E0E" w14:paraId="7EC99799" w14:textId="42D82613" w:rsidTr="0015007D">
        <w:trPr>
          <w:trHeight w:val="1541"/>
        </w:trPr>
        <w:tc>
          <w:tcPr>
            <w:tcW w:w="421" w:type="dxa"/>
          </w:tcPr>
          <w:p w14:paraId="54C82DDB" w14:textId="161A964B" w:rsidR="0015007D" w:rsidRPr="000E3E0E" w:rsidRDefault="0015007D" w:rsidP="0015007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116E17C3" w14:textId="77777777" w:rsidR="0015007D" w:rsidRDefault="0015007D" w:rsidP="001223E0">
            <w:pPr>
              <w:jc w:val="center"/>
            </w:pPr>
            <w:r>
              <w:t>Иванов Петр Иванович</w:t>
            </w:r>
          </w:p>
          <w:p w14:paraId="518D42AF" w14:textId="77777777" w:rsidR="0015007D" w:rsidRDefault="0015007D" w:rsidP="001223E0">
            <w:pPr>
              <w:jc w:val="center"/>
            </w:pPr>
          </w:p>
          <w:p w14:paraId="2FC72B3C" w14:textId="79B82C8B" w:rsidR="0015007D" w:rsidRPr="000E3E0E" w:rsidRDefault="0015007D" w:rsidP="001223E0">
            <w:pPr>
              <w:jc w:val="center"/>
            </w:pPr>
            <w:r>
              <w:t xml:space="preserve"> </w:t>
            </w:r>
          </w:p>
          <w:p w14:paraId="06D27A03" w14:textId="77777777" w:rsidR="0015007D" w:rsidRPr="000E3E0E" w:rsidRDefault="0015007D" w:rsidP="001223E0">
            <w:pPr>
              <w:jc w:val="center"/>
            </w:pPr>
          </w:p>
          <w:p w14:paraId="539F7711" w14:textId="77777777" w:rsidR="0015007D" w:rsidRPr="000E3E0E" w:rsidRDefault="0015007D" w:rsidP="001223E0">
            <w:pPr>
              <w:jc w:val="center"/>
            </w:pPr>
          </w:p>
          <w:p w14:paraId="27A7A6F0" w14:textId="77777777" w:rsidR="0015007D" w:rsidRPr="000E3E0E" w:rsidRDefault="0015007D" w:rsidP="001223E0"/>
        </w:tc>
        <w:tc>
          <w:tcPr>
            <w:tcW w:w="1559" w:type="dxa"/>
          </w:tcPr>
          <w:p w14:paraId="4C6FAB21" w14:textId="2DB4A578" w:rsidR="0015007D" w:rsidRDefault="0015007D" w:rsidP="001223E0">
            <w:pPr>
              <w:jc w:val="center"/>
            </w:pPr>
            <w:r w:rsidRPr="0015007D">
              <w:t>8-950-45-78- 62-6</w:t>
            </w:r>
          </w:p>
        </w:tc>
        <w:tc>
          <w:tcPr>
            <w:tcW w:w="1418" w:type="dxa"/>
            <w:vAlign w:val="center"/>
          </w:tcPr>
          <w:p w14:paraId="65BBFDE8" w14:textId="74FBDDA3" w:rsidR="0015007D" w:rsidRPr="000E3E0E" w:rsidRDefault="0015007D" w:rsidP="0015007D">
            <w:pPr>
              <w:jc w:val="center"/>
            </w:pPr>
            <w:r>
              <w:t>Муниципальное бюджетное образовательное учреждение «СОШ №1»</w:t>
            </w:r>
          </w:p>
        </w:tc>
        <w:tc>
          <w:tcPr>
            <w:tcW w:w="708" w:type="dxa"/>
            <w:vAlign w:val="center"/>
          </w:tcPr>
          <w:p w14:paraId="0C18E99D" w14:textId="4EBCAD9E" w:rsidR="0015007D" w:rsidRDefault="0015007D" w:rsidP="0015007D">
            <w:pPr>
              <w:jc w:val="center"/>
            </w:pPr>
            <w:r>
              <w:t>7</w:t>
            </w:r>
          </w:p>
        </w:tc>
        <w:tc>
          <w:tcPr>
            <w:tcW w:w="2004" w:type="dxa"/>
            <w:vAlign w:val="center"/>
          </w:tcPr>
          <w:p w14:paraId="78089A60" w14:textId="160655DE" w:rsidR="0015007D" w:rsidRPr="000E3E0E" w:rsidRDefault="0015007D" w:rsidP="0015007D">
            <w:pPr>
              <w:jc w:val="center"/>
            </w:pPr>
            <w:r>
              <w:t>Конкурс «Природа Урала», направление экологическое</w:t>
            </w:r>
          </w:p>
        </w:tc>
        <w:tc>
          <w:tcPr>
            <w:tcW w:w="1170" w:type="dxa"/>
            <w:vAlign w:val="center"/>
          </w:tcPr>
          <w:p w14:paraId="7D1740B2" w14:textId="2E81FD2D" w:rsidR="0015007D" w:rsidRPr="000E3E0E" w:rsidRDefault="0015007D" w:rsidP="0015007D">
            <w:pPr>
              <w:jc w:val="center"/>
            </w:pPr>
            <w:r>
              <w:t>«Ионизация воздуха»</w:t>
            </w:r>
          </w:p>
        </w:tc>
        <w:tc>
          <w:tcPr>
            <w:tcW w:w="1929" w:type="dxa"/>
            <w:vAlign w:val="center"/>
          </w:tcPr>
          <w:p w14:paraId="0019D531" w14:textId="31F8DEA4" w:rsidR="0015007D" w:rsidRPr="000E3E0E" w:rsidRDefault="0015007D" w:rsidP="0015007D">
            <w:pPr>
              <w:jc w:val="center"/>
            </w:pPr>
            <w:r>
              <w:t>Фомина Ольга Владимировна</w:t>
            </w:r>
          </w:p>
        </w:tc>
        <w:tc>
          <w:tcPr>
            <w:tcW w:w="1963" w:type="dxa"/>
            <w:vAlign w:val="center"/>
          </w:tcPr>
          <w:p w14:paraId="77B6428D" w14:textId="55E86B6B" w:rsidR="0015007D" w:rsidRDefault="0015007D" w:rsidP="0015007D">
            <w:pPr>
              <w:jc w:val="center"/>
            </w:pPr>
            <w:r>
              <w:t>Учитель биологии, муниципальное бюджетное образовательное учреждение «СОШ №1»,</w:t>
            </w:r>
          </w:p>
          <w:p w14:paraId="7A147B42" w14:textId="197778D8" w:rsidR="0015007D" w:rsidRPr="000E3E0E" w:rsidRDefault="0015007D" w:rsidP="0015007D">
            <w:pPr>
              <w:jc w:val="center"/>
            </w:pPr>
          </w:p>
        </w:tc>
        <w:tc>
          <w:tcPr>
            <w:tcW w:w="1156" w:type="dxa"/>
            <w:vAlign w:val="center"/>
          </w:tcPr>
          <w:p w14:paraId="13F1743D" w14:textId="25ECC091" w:rsidR="0015007D" w:rsidRDefault="0015007D" w:rsidP="0015007D">
            <w:pPr>
              <w:jc w:val="center"/>
            </w:pPr>
            <w:r w:rsidRPr="0015007D">
              <w:t>8 (34355) 3- 40-25, 89128734541</w:t>
            </w:r>
          </w:p>
        </w:tc>
        <w:tc>
          <w:tcPr>
            <w:tcW w:w="1559" w:type="dxa"/>
            <w:vAlign w:val="center"/>
          </w:tcPr>
          <w:p w14:paraId="79396DEE" w14:textId="05B35E16" w:rsidR="0015007D" w:rsidRDefault="0015007D" w:rsidP="0015007D">
            <w:pPr>
              <w:jc w:val="center"/>
            </w:pPr>
            <w:r w:rsidRPr="0015007D">
              <w:t>fow@mail.ru</w:t>
            </w:r>
          </w:p>
        </w:tc>
      </w:tr>
    </w:tbl>
    <w:p w14:paraId="3A7920C7" w14:textId="77777777" w:rsidR="00EF2CD9" w:rsidRPr="000E3E0E" w:rsidRDefault="00EF2CD9" w:rsidP="00F14FA3">
      <w:pPr>
        <w:pStyle w:val="aa"/>
        <w:jc w:val="center"/>
        <w:rPr>
          <w:b/>
        </w:rPr>
      </w:pPr>
    </w:p>
    <w:p w14:paraId="670DA43E" w14:textId="77777777" w:rsidR="00F14FA3" w:rsidRPr="000E3E0E" w:rsidRDefault="00F14FA3" w:rsidP="00F14FA3">
      <w:pPr>
        <w:rPr>
          <w:b/>
        </w:rPr>
      </w:pPr>
    </w:p>
    <w:p w14:paraId="1162DD3B" w14:textId="77777777" w:rsidR="00C14076" w:rsidRPr="000E3E0E" w:rsidRDefault="00697E66" w:rsidP="00F14FA3">
      <w:pPr>
        <w:rPr>
          <w:b/>
        </w:rPr>
      </w:pPr>
      <w:r w:rsidRPr="000E3E0E">
        <w:rPr>
          <w:b/>
        </w:rPr>
        <w:t>Общее количество участников школьного этапа:</w:t>
      </w:r>
    </w:p>
    <w:p w14:paraId="18CDD9D5" w14:textId="77777777" w:rsidR="00697E66" w:rsidRPr="000E3E0E" w:rsidRDefault="00697E66" w:rsidP="00F14FA3">
      <w:pPr>
        <w:rPr>
          <w:b/>
        </w:rPr>
      </w:pPr>
      <w:r w:rsidRPr="000E3E0E">
        <w:rPr>
          <w:b/>
        </w:rPr>
        <w:t>____________________________________________</w:t>
      </w:r>
    </w:p>
    <w:p w14:paraId="2C2A791A" w14:textId="77777777" w:rsidR="00FC4F5F" w:rsidRPr="000E3E0E" w:rsidRDefault="00FC4F5F" w:rsidP="00F14FA3">
      <w:pPr>
        <w:rPr>
          <w:b/>
        </w:rPr>
      </w:pPr>
    </w:p>
    <w:p w14:paraId="7474A12D" w14:textId="77777777" w:rsidR="00C14076" w:rsidRPr="000E3E0E" w:rsidRDefault="00C14076" w:rsidP="00F14FA3">
      <w:pPr>
        <w:rPr>
          <w:b/>
        </w:rPr>
      </w:pPr>
    </w:p>
    <w:p w14:paraId="3958272C" w14:textId="5BDD8C81" w:rsidR="00F14FA3" w:rsidRPr="000E3E0E" w:rsidRDefault="00FE6FD1" w:rsidP="00F14FA3">
      <w:r w:rsidRPr="000E3E0E">
        <w:t xml:space="preserve">Руководитель </w:t>
      </w:r>
      <w:r w:rsidR="002C2A44" w:rsidRPr="000E3E0E">
        <w:t>образовательной организации</w:t>
      </w:r>
      <w:r w:rsidR="00171B84" w:rsidRPr="000E3E0E">
        <w:t xml:space="preserve">                                 </w:t>
      </w:r>
      <w:r w:rsidR="00F048A1" w:rsidRPr="000E3E0E">
        <w:t xml:space="preserve"> </w:t>
      </w:r>
      <w:r w:rsidR="00F048A1" w:rsidRPr="000E3E0E">
        <w:tab/>
        <w:t xml:space="preserve">               </w:t>
      </w:r>
      <w:r w:rsidR="00F14FA3" w:rsidRPr="000E3E0E">
        <w:t>Подпись (расшифровка)</w:t>
      </w:r>
    </w:p>
    <w:p w14:paraId="05E38526" w14:textId="77777777" w:rsidR="00F14FA3" w:rsidRPr="000E3E0E" w:rsidRDefault="00F14FA3" w:rsidP="00F14FA3">
      <w:r w:rsidRPr="000E3E0E">
        <w:tab/>
      </w:r>
      <w:r w:rsidRPr="000E3E0E">
        <w:tab/>
      </w:r>
      <w:r w:rsidRPr="000E3E0E">
        <w:tab/>
      </w:r>
      <w:r w:rsidRPr="000E3E0E">
        <w:tab/>
      </w:r>
      <w:r w:rsidRPr="000E3E0E">
        <w:tab/>
      </w:r>
      <w:r w:rsidRPr="000E3E0E">
        <w:tab/>
      </w:r>
      <w:r w:rsidRPr="000E3E0E">
        <w:tab/>
      </w:r>
      <w:r w:rsidRPr="000E3E0E">
        <w:tab/>
      </w:r>
    </w:p>
    <w:p w14:paraId="0477C532" w14:textId="77777777" w:rsidR="00F14FA3" w:rsidRPr="000E3E0E" w:rsidRDefault="00F14FA3" w:rsidP="00F14FA3">
      <w:pPr>
        <w:ind w:left="6431"/>
      </w:pPr>
      <w:r w:rsidRPr="000E3E0E">
        <w:t>Печать</w:t>
      </w:r>
      <w:r w:rsidRPr="000E3E0E">
        <w:tab/>
      </w:r>
      <w:r w:rsidRPr="000E3E0E">
        <w:tab/>
      </w:r>
      <w:r w:rsidRPr="000E3E0E">
        <w:tab/>
      </w:r>
    </w:p>
    <w:p w14:paraId="51852833" w14:textId="77777777" w:rsidR="00C14076" w:rsidRPr="000E3E0E" w:rsidRDefault="00C14076" w:rsidP="00F14FA3"/>
    <w:p w14:paraId="7C640ED4" w14:textId="77777777" w:rsidR="00C14076" w:rsidRPr="000E3E0E" w:rsidRDefault="00C14076" w:rsidP="00F14FA3"/>
    <w:p w14:paraId="2599E735" w14:textId="77777777" w:rsidR="00C14076" w:rsidRPr="000E3E0E" w:rsidRDefault="00C14076" w:rsidP="00F14FA3"/>
    <w:p w14:paraId="1C47B067" w14:textId="77777777" w:rsidR="00C14076" w:rsidRPr="000E3E0E" w:rsidRDefault="00C14076" w:rsidP="00F14FA3"/>
    <w:p w14:paraId="05471239" w14:textId="77777777" w:rsidR="00902271" w:rsidRPr="000E3E0E" w:rsidRDefault="00902271" w:rsidP="00F14FA3">
      <w:pPr>
        <w:sectPr w:rsidR="00902271" w:rsidRPr="000E3E0E" w:rsidSect="00902271">
          <w:pgSz w:w="16840" w:h="11900" w:orient="landscape"/>
          <w:pgMar w:top="720" w:right="720" w:bottom="720" w:left="720" w:header="794" w:footer="0" w:gutter="0"/>
          <w:pgNumType w:start="6"/>
          <w:cols w:space="720"/>
          <w:docGrid w:linePitch="326"/>
        </w:sectPr>
      </w:pPr>
    </w:p>
    <w:p w14:paraId="1292CE08" w14:textId="77777777" w:rsidR="001174F6" w:rsidRPr="000E3E0E" w:rsidRDefault="001174F6" w:rsidP="00E36AB0">
      <w:pPr>
        <w:jc w:val="right"/>
        <w:rPr>
          <w:b/>
        </w:rPr>
      </w:pPr>
      <w:r w:rsidRPr="000E3E0E">
        <w:rPr>
          <w:b/>
        </w:rPr>
        <w:lastRenderedPageBreak/>
        <w:t>Приложение 2</w:t>
      </w:r>
    </w:p>
    <w:p w14:paraId="24F6BAA9" w14:textId="77777777" w:rsidR="00697E66" w:rsidRPr="000E3E0E" w:rsidRDefault="00697E66" w:rsidP="00902271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E3E0E">
        <w:rPr>
          <w:b/>
          <w:bCs/>
        </w:rPr>
        <w:t>Согласие на обработку персональных данных, фото и видеосъёмку</w:t>
      </w:r>
    </w:p>
    <w:p w14:paraId="2863B040" w14:textId="58D2F947" w:rsidR="00697E66" w:rsidRPr="000E3E0E" w:rsidRDefault="00697E66" w:rsidP="00465229">
      <w:pPr>
        <w:autoSpaceDE w:val="0"/>
        <w:autoSpaceDN w:val="0"/>
        <w:adjustRightInd w:val="0"/>
        <w:spacing w:line="276" w:lineRule="auto"/>
        <w:jc w:val="both"/>
      </w:pPr>
      <w:r w:rsidRPr="000E3E0E">
        <w:t>Я, _______________________________________________________________________________________</w:t>
      </w:r>
    </w:p>
    <w:p w14:paraId="136D4C56" w14:textId="2A5A4B4E" w:rsidR="00697E66" w:rsidRPr="000E3E0E" w:rsidRDefault="00697E66" w:rsidP="00465229">
      <w:pPr>
        <w:autoSpaceDE w:val="0"/>
        <w:autoSpaceDN w:val="0"/>
        <w:adjustRightInd w:val="0"/>
        <w:spacing w:line="276" w:lineRule="auto"/>
        <w:jc w:val="both"/>
      </w:pPr>
      <w:r w:rsidRPr="000E3E0E">
        <w:t>_______________________________________________________________________________________</w:t>
      </w:r>
    </w:p>
    <w:p w14:paraId="2AE75637" w14:textId="67C70C95" w:rsidR="00697E66" w:rsidRPr="002C2A44" w:rsidRDefault="00697E66" w:rsidP="00FE6FD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E3E0E">
        <w:t>_______________________________________________________________________________________</w:t>
      </w:r>
      <w:r w:rsidRPr="000E3E0E">
        <w:br/>
      </w:r>
      <w:r w:rsidRPr="002C2A44">
        <w:rPr>
          <w:sz w:val="20"/>
          <w:szCs w:val="20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</w:t>
      </w:r>
      <w:r w:rsidR="00FE6FD1" w:rsidRPr="002C2A44">
        <w:rPr>
          <w:sz w:val="20"/>
          <w:szCs w:val="20"/>
        </w:rPr>
        <w:t xml:space="preserve"> </w:t>
      </w:r>
      <w:r w:rsidRPr="002C2A44">
        <w:rPr>
          <w:sz w:val="20"/>
          <w:szCs w:val="20"/>
        </w:rPr>
        <w:t>опекун, попечитель или уполномоченный представитель органа опеки и попечительства или учреждение социальной защиты, в котором</w:t>
      </w:r>
      <w:r w:rsidR="00FE6FD1" w:rsidRPr="002C2A44">
        <w:rPr>
          <w:sz w:val="20"/>
          <w:szCs w:val="20"/>
        </w:rPr>
        <w:t xml:space="preserve"> </w:t>
      </w:r>
      <w:r w:rsidRPr="002C2A44">
        <w:rPr>
          <w:sz w:val="20"/>
          <w:szCs w:val="20"/>
        </w:rPr>
        <w:t>находится нуждающийся в опеке или попечительстве несовершеннолетний, либо лица, действующего на основании доверенности, выдан ной</w:t>
      </w:r>
      <w:r w:rsidR="00FE6FD1" w:rsidRPr="002C2A44">
        <w:rPr>
          <w:sz w:val="20"/>
          <w:szCs w:val="20"/>
        </w:rPr>
        <w:t xml:space="preserve"> </w:t>
      </w:r>
      <w:r w:rsidRPr="002C2A44">
        <w:rPr>
          <w:sz w:val="20"/>
          <w:szCs w:val="20"/>
        </w:rPr>
        <w:t>законным представителем)</w:t>
      </w:r>
      <w:r w:rsidR="00FE6FD1" w:rsidRPr="002C2A44">
        <w:rPr>
          <w:sz w:val="20"/>
          <w:szCs w:val="20"/>
        </w:rPr>
        <w:t xml:space="preserve"> </w:t>
      </w:r>
      <w:r w:rsidRPr="002C2A44">
        <w:rPr>
          <w:sz w:val="20"/>
          <w:szCs w:val="20"/>
        </w:rPr>
        <w:t xml:space="preserve">далее – (Законный представитель) </w:t>
      </w:r>
      <w:r w:rsidR="005E7F3C" w:rsidRPr="002C2A44">
        <w:rPr>
          <w:sz w:val="20"/>
          <w:szCs w:val="20"/>
        </w:rPr>
        <w:t xml:space="preserve">даю своё согласие </w:t>
      </w:r>
      <w:r w:rsidR="003A037F" w:rsidRPr="002C2A44">
        <w:rPr>
          <w:sz w:val="20"/>
          <w:szCs w:val="20"/>
        </w:rPr>
        <w:t xml:space="preserve">ПМАОУ ДО Центр развития детей и молодежи </w:t>
      </w:r>
      <w:r w:rsidR="005E7F3C" w:rsidRPr="002C2A44">
        <w:rPr>
          <w:sz w:val="20"/>
          <w:szCs w:val="20"/>
        </w:rPr>
        <w:t xml:space="preserve">(г. Первоуральск, </w:t>
      </w:r>
      <w:r w:rsidR="00AE3C45" w:rsidRPr="002C2A44">
        <w:rPr>
          <w:sz w:val="20"/>
          <w:szCs w:val="20"/>
        </w:rPr>
        <w:t xml:space="preserve">пр. Ильича, </w:t>
      </w:r>
      <w:r w:rsidR="005E7F3C" w:rsidRPr="002C2A44">
        <w:rPr>
          <w:sz w:val="20"/>
          <w:szCs w:val="20"/>
        </w:rPr>
        <w:t>д.</w:t>
      </w:r>
      <w:r w:rsidR="00AE3C45" w:rsidRPr="002C2A44">
        <w:rPr>
          <w:sz w:val="20"/>
          <w:szCs w:val="20"/>
        </w:rPr>
        <w:t>28А</w:t>
      </w:r>
      <w:r w:rsidR="005E7F3C" w:rsidRPr="002C2A44">
        <w:rPr>
          <w:sz w:val="20"/>
          <w:szCs w:val="20"/>
        </w:rPr>
        <w:t>) и Управлению образования городского округа Первоуральск  (ул. Советская, 9 А) на обработку своих персональных данных</w:t>
      </w:r>
      <w:r w:rsidRPr="002C2A44">
        <w:rPr>
          <w:sz w:val="20"/>
          <w:szCs w:val="20"/>
        </w:rPr>
        <w:t>:</w:t>
      </w:r>
    </w:p>
    <w:p w14:paraId="07E348B6" w14:textId="77777777" w:rsidR="00697E66" w:rsidRPr="000E3E0E" w:rsidRDefault="00697E66" w:rsidP="00465229">
      <w:pPr>
        <w:autoSpaceDE w:val="0"/>
        <w:autoSpaceDN w:val="0"/>
        <w:adjustRightInd w:val="0"/>
        <w:spacing w:line="276" w:lineRule="auto"/>
        <w:jc w:val="both"/>
      </w:pPr>
      <w:r w:rsidRPr="000E3E0E">
        <w:t>__________________________________________________________________________________</w:t>
      </w:r>
    </w:p>
    <w:p w14:paraId="35692198" w14:textId="77777777" w:rsidR="00697E66" w:rsidRPr="000E3E0E" w:rsidRDefault="00697E66" w:rsidP="00465229">
      <w:pPr>
        <w:autoSpaceDE w:val="0"/>
        <w:autoSpaceDN w:val="0"/>
        <w:adjustRightInd w:val="0"/>
        <w:spacing w:line="276" w:lineRule="auto"/>
        <w:jc w:val="both"/>
      </w:pPr>
      <w:r w:rsidRPr="000E3E0E">
        <w:t>__________________________________________________________________________________</w:t>
      </w:r>
    </w:p>
    <w:p w14:paraId="1D3A95E5" w14:textId="77777777" w:rsidR="00697E66" w:rsidRPr="000E3E0E" w:rsidRDefault="00697E66" w:rsidP="00465229">
      <w:pPr>
        <w:autoSpaceDE w:val="0"/>
        <w:autoSpaceDN w:val="0"/>
        <w:adjustRightInd w:val="0"/>
        <w:spacing w:line="276" w:lineRule="auto"/>
        <w:jc w:val="both"/>
      </w:pPr>
      <w:r w:rsidRPr="000E3E0E">
        <w:t>__________________________________________________________________________________</w:t>
      </w:r>
    </w:p>
    <w:p w14:paraId="71ABAEB8" w14:textId="664890DB" w:rsidR="00697E66" w:rsidRPr="002C2A44" w:rsidRDefault="00697E66" w:rsidP="00431C98">
      <w:pPr>
        <w:autoSpaceDE w:val="0"/>
        <w:autoSpaceDN w:val="0"/>
        <w:adjustRightInd w:val="0"/>
        <w:ind w:firstLine="709"/>
        <w:contextualSpacing/>
        <w:jc w:val="both"/>
      </w:pPr>
      <w:r w:rsidRPr="002C2A44">
        <w:t>(фамилия, имя, отчество, адрес несовершеннолетнего, свидетельство о рождении или паспорт: серия, номер, кем и когда выдан)</w:t>
      </w:r>
      <w:r w:rsidR="00FE6FD1" w:rsidRPr="002C2A44">
        <w:t xml:space="preserve"> </w:t>
      </w:r>
      <w:r w:rsidRPr="002C2A44">
        <w:t>(далее – Несовершеннолетний) на следующих условиях.</w:t>
      </w:r>
      <w:r w:rsidR="00FE6FD1" w:rsidRPr="002C2A44">
        <w:t xml:space="preserve"> </w:t>
      </w:r>
      <w:r w:rsidRPr="002C2A44">
        <w:t>1. 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r w:rsidR="002C2A44" w:rsidRPr="002C2A44">
        <w:t xml:space="preserve"> </w:t>
      </w:r>
      <w:r w:rsidRPr="002C2A44">
        <w:t>2. Перечень персональных данных Законного представителя, передаваемых Оператору</w:t>
      </w:r>
      <w:r w:rsidR="00423007" w:rsidRPr="002C2A44">
        <w:t xml:space="preserve"> </w:t>
      </w:r>
      <w:r w:rsidRPr="002C2A44">
        <w:t>на обработку:</w:t>
      </w:r>
    </w:p>
    <w:p w14:paraId="625AD016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фамилия, имя, отчество;</w:t>
      </w:r>
    </w:p>
    <w:p w14:paraId="50EDD6F3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номер телефона;</w:t>
      </w:r>
    </w:p>
    <w:p w14:paraId="4F5C04E3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адрес;</w:t>
      </w:r>
    </w:p>
    <w:p w14:paraId="183465CA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сведения об основном документе, удостоверяющем личность;</w:t>
      </w:r>
    </w:p>
    <w:p w14:paraId="2D31AA62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адрес электронной почты.</w:t>
      </w:r>
    </w:p>
    <w:p w14:paraId="65624DB0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3. Перечень персональных данных Несовершеннолетнего, передаваемых Оператору на обработку:</w:t>
      </w:r>
    </w:p>
    <w:p w14:paraId="074B3BD9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фамилия, имя, отчество;</w:t>
      </w:r>
    </w:p>
    <w:p w14:paraId="6C439E50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год, месяц, дата рождения;</w:t>
      </w:r>
    </w:p>
    <w:p w14:paraId="791D62E3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адрес;</w:t>
      </w:r>
    </w:p>
    <w:p w14:paraId="77679A2B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сведения об основном документе, удостоверяющем личность, или свидетельстве о рождении;</w:t>
      </w:r>
    </w:p>
    <w:p w14:paraId="5C925FA0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образовательное учреждение и его адрес, класс;</w:t>
      </w:r>
    </w:p>
    <w:p w14:paraId="766B6EA3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номер телефона;</w:t>
      </w:r>
    </w:p>
    <w:p w14:paraId="12806A8A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адрес электронной почты;</w:t>
      </w:r>
    </w:p>
    <w:p w14:paraId="6383E568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биометрические персональные данные: изображение лица, голос.</w:t>
      </w:r>
    </w:p>
    <w:p w14:paraId="5604A63D" w14:textId="45618010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 xml:space="preserve">4. Согласие даётся с целью участия субъекта персональных данных в </w:t>
      </w:r>
      <w:r w:rsidR="002C2A44" w:rsidRPr="002C2A44">
        <w:t xml:space="preserve">муниципальном этапе </w:t>
      </w:r>
      <w:r w:rsidRPr="002C2A44">
        <w:t>областно</w:t>
      </w:r>
      <w:r w:rsidR="002C2A44" w:rsidRPr="002C2A44">
        <w:t>го</w:t>
      </w:r>
      <w:r w:rsidRPr="002C2A44">
        <w:t xml:space="preserve"> краеведческо</w:t>
      </w:r>
      <w:r w:rsidR="002C2A44" w:rsidRPr="002C2A44">
        <w:t>го</w:t>
      </w:r>
      <w:r w:rsidRPr="002C2A44">
        <w:t xml:space="preserve"> Конкурсе-форуме «Уральский характер».</w:t>
      </w:r>
    </w:p>
    <w:p w14:paraId="0B6A5BBD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политики Свердловской области, Министерства просвещения Российской Федерации,</w:t>
      </w:r>
      <w:r w:rsidR="00B92183" w:rsidRPr="002C2A44">
        <w:t xml:space="preserve"> ГАНОУ СО «Дворец молодёжи»,</w:t>
      </w:r>
      <w:r w:rsidRPr="002C2A44">
        <w:t xml:space="preserve">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14:paraId="0A4E1284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14:paraId="702915E9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lastRenderedPageBreak/>
        <w:t>‒ фамилия, имя, отчество,</w:t>
      </w:r>
    </w:p>
    <w:p w14:paraId="733A822E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год, месяц, дата рождения,</w:t>
      </w:r>
    </w:p>
    <w:p w14:paraId="26A10657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образовательное учреждение и его адрес, класс,</w:t>
      </w:r>
    </w:p>
    <w:p w14:paraId="0A7CF32D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номер телефона,</w:t>
      </w:r>
    </w:p>
    <w:p w14:paraId="7689C855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адрес электронной почты;</w:t>
      </w:r>
    </w:p>
    <w:p w14:paraId="1ED74D8E" w14:textId="77777777" w:rsidR="00697E66" w:rsidRPr="002C2A44" w:rsidRDefault="00697E66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‒ биометрические персональные данные: изображение лица, голос.</w:t>
      </w:r>
    </w:p>
    <w:p w14:paraId="44C710FC" w14:textId="77777777" w:rsidR="00697E66" w:rsidRPr="002C2A44" w:rsidRDefault="00B92183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7</w:t>
      </w:r>
      <w:r w:rsidR="00697E66" w:rsidRPr="002C2A44">
        <w:t>. Персональные данные подлежат хранению в течение сроков, установленных</w:t>
      </w:r>
      <w:r w:rsidR="005E7F3C" w:rsidRPr="002C2A44">
        <w:t xml:space="preserve"> </w:t>
      </w:r>
      <w:r w:rsidR="00697E66" w:rsidRPr="002C2A44">
        <w:t>законодательством Российской Федерации.</w:t>
      </w:r>
    </w:p>
    <w:p w14:paraId="23E36991" w14:textId="77777777" w:rsidR="00697E66" w:rsidRPr="002C2A44" w:rsidRDefault="00B92183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8</w:t>
      </w:r>
      <w:r w:rsidR="00697E66" w:rsidRPr="002C2A44">
        <w:t>. Законный представитель может отозвать настоящее согласие путём направления</w:t>
      </w:r>
      <w:r w:rsidR="005E7F3C" w:rsidRPr="002C2A44">
        <w:t xml:space="preserve"> </w:t>
      </w:r>
      <w:r w:rsidR="00697E66" w:rsidRPr="002C2A44">
        <w:t>письменного заявления Оператору. В этом случае Оператор прекращает обработку</w:t>
      </w:r>
      <w:r w:rsidR="005E7F3C" w:rsidRPr="002C2A44">
        <w:t xml:space="preserve"> </w:t>
      </w:r>
      <w:r w:rsidR="00697E66" w:rsidRPr="002C2A44">
        <w:t>персональных данных, фото и видеоматериалов, а персональные данные и фото, и</w:t>
      </w:r>
      <w:r w:rsidR="005E7F3C" w:rsidRPr="002C2A44">
        <w:t xml:space="preserve"> </w:t>
      </w:r>
      <w:r w:rsidR="00697E66" w:rsidRPr="002C2A44">
        <w:t>видеоматериалы подлежат уничтожению, если отсутствуют иные правовые основания для</w:t>
      </w:r>
      <w:r w:rsidR="005E7F3C" w:rsidRPr="002C2A44">
        <w:t xml:space="preserve"> </w:t>
      </w:r>
      <w:r w:rsidR="00697E66" w:rsidRPr="002C2A44">
        <w:t>обработки, установленные законодательством Российской Федерации.</w:t>
      </w:r>
    </w:p>
    <w:p w14:paraId="6655A73B" w14:textId="308716F4" w:rsidR="00697E66" w:rsidRPr="002C2A44" w:rsidRDefault="00B92183" w:rsidP="00431C98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2C2A44">
        <w:t>9</w:t>
      </w:r>
      <w:r w:rsidR="00697E66" w:rsidRPr="002C2A44">
        <w:t xml:space="preserve">. Законный представитель подтверждает, </w:t>
      </w:r>
      <w:r w:rsidR="002C2A44" w:rsidRPr="002C2A44">
        <w:t>что</w:t>
      </w:r>
      <w:r w:rsidR="00697E66" w:rsidRPr="002C2A44">
        <w:t xml:space="preserve"> давая согласие, действует по</w:t>
      </w:r>
      <w:r w:rsidR="005E7F3C" w:rsidRPr="002C2A44">
        <w:t xml:space="preserve"> </w:t>
      </w:r>
      <w:r w:rsidR="00697E66" w:rsidRPr="002C2A44">
        <w:t>собственной воле и в интересах Несовершеннолетнего.</w:t>
      </w:r>
    </w:p>
    <w:p w14:paraId="7EFD6E2D" w14:textId="77777777" w:rsidR="005E7F3C" w:rsidRPr="002C2A44" w:rsidRDefault="005E7F3C" w:rsidP="005E7F3C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5B78BC31" w14:textId="1C9E2CB0" w:rsidR="00697E66" w:rsidRPr="000E3E0E" w:rsidRDefault="00697E66" w:rsidP="005E7F3C">
      <w:pPr>
        <w:autoSpaceDE w:val="0"/>
        <w:autoSpaceDN w:val="0"/>
        <w:adjustRightInd w:val="0"/>
        <w:spacing w:line="276" w:lineRule="auto"/>
        <w:jc w:val="both"/>
      </w:pPr>
      <w:r w:rsidRPr="000E3E0E">
        <w:t>«___»________________ 202</w:t>
      </w:r>
      <w:r w:rsidR="002C2A44">
        <w:t>3</w:t>
      </w:r>
      <w:r w:rsidRPr="000E3E0E">
        <w:t>г.</w:t>
      </w:r>
    </w:p>
    <w:p w14:paraId="41D889C7" w14:textId="77777777" w:rsidR="005E7F3C" w:rsidRPr="000E3E0E" w:rsidRDefault="005E7F3C" w:rsidP="005E7F3C">
      <w:pPr>
        <w:autoSpaceDE w:val="0"/>
        <w:autoSpaceDN w:val="0"/>
        <w:adjustRightInd w:val="0"/>
        <w:spacing w:line="276" w:lineRule="auto"/>
        <w:jc w:val="both"/>
      </w:pPr>
    </w:p>
    <w:p w14:paraId="2B2A794D" w14:textId="77777777" w:rsidR="00697E66" w:rsidRPr="000E3E0E" w:rsidRDefault="00697E66" w:rsidP="005E7F3C">
      <w:pPr>
        <w:autoSpaceDE w:val="0"/>
        <w:autoSpaceDN w:val="0"/>
        <w:adjustRightInd w:val="0"/>
        <w:jc w:val="both"/>
      </w:pPr>
      <w:r w:rsidRPr="000E3E0E">
        <w:t>____________ /_______________________________________________________</w:t>
      </w:r>
    </w:p>
    <w:p w14:paraId="177C48EE" w14:textId="77777777" w:rsidR="001174F6" w:rsidRPr="000E3E0E" w:rsidRDefault="00697E66" w:rsidP="005E7F3C">
      <w:pPr>
        <w:pStyle w:val="21"/>
        <w:ind w:firstLine="709"/>
        <w:rPr>
          <w:b/>
          <w:sz w:val="24"/>
          <w:vertAlign w:val="subscript"/>
        </w:rPr>
      </w:pPr>
      <w:r w:rsidRPr="000E3E0E">
        <w:rPr>
          <w:sz w:val="24"/>
          <w:vertAlign w:val="subscript"/>
        </w:rPr>
        <w:t xml:space="preserve">(подпись) </w:t>
      </w:r>
      <w:r w:rsidR="005E7F3C" w:rsidRPr="000E3E0E">
        <w:rPr>
          <w:sz w:val="24"/>
          <w:vertAlign w:val="subscript"/>
        </w:rPr>
        <w:t xml:space="preserve">                                 </w:t>
      </w:r>
      <w:r w:rsidRPr="000E3E0E">
        <w:rPr>
          <w:sz w:val="24"/>
          <w:vertAlign w:val="subscript"/>
        </w:rPr>
        <w:t>(инициалы, фамилия)</w:t>
      </w:r>
    </w:p>
    <w:p w14:paraId="160690A8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14E8275E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293B0CAE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59622648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25638567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760193CF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359072C5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018FD21A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057BDD75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7BEB72D8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12A1CDA7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645B3996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1ABD18FE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63749885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0B0C14C4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39D9F437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797AA424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70F7E1D3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709F5974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2C37B672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705EFE44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074D6227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3EBB37ED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2F5D5D0F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0A3F037B" w14:textId="77777777" w:rsidR="00B92183" w:rsidRPr="000E3E0E" w:rsidRDefault="00B92183" w:rsidP="001174F6">
      <w:pPr>
        <w:pStyle w:val="21"/>
        <w:ind w:firstLine="709"/>
        <w:jc w:val="right"/>
        <w:rPr>
          <w:b/>
          <w:sz w:val="24"/>
        </w:rPr>
      </w:pPr>
    </w:p>
    <w:p w14:paraId="2E7532DE" w14:textId="77777777" w:rsidR="00B92183" w:rsidRPr="000E3E0E" w:rsidRDefault="00B92183" w:rsidP="001174F6">
      <w:pPr>
        <w:pStyle w:val="21"/>
        <w:ind w:firstLine="709"/>
        <w:jc w:val="right"/>
        <w:rPr>
          <w:b/>
          <w:sz w:val="24"/>
        </w:rPr>
      </w:pPr>
    </w:p>
    <w:p w14:paraId="612D366E" w14:textId="77777777" w:rsidR="00B92183" w:rsidRPr="000E3E0E" w:rsidRDefault="00B92183" w:rsidP="001174F6">
      <w:pPr>
        <w:pStyle w:val="21"/>
        <w:ind w:firstLine="709"/>
        <w:jc w:val="right"/>
        <w:rPr>
          <w:b/>
          <w:sz w:val="24"/>
        </w:rPr>
      </w:pPr>
    </w:p>
    <w:p w14:paraId="1E8DF440" w14:textId="77777777" w:rsidR="00B92183" w:rsidRPr="000E3E0E" w:rsidRDefault="00B92183" w:rsidP="001174F6">
      <w:pPr>
        <w:pStyle w:val="21"/>
        <w:ind w:firstLine="709"/>
        <w:jc w:val="right"/>
        <w:rPr>
          <w:b/>
          <w:sz w:val="24"/>
        </w:rPr>
      </w:pPr>
    </w:p>
    <w:p w14:paraId="46E0105E" w14:textId="77777777" w:rsidR="00B92183" w:rsidRPr="000E3E0E" w:rsidRDefault="00B92183" w:rsidP="001174F6">
      <w:pPr>
        <w:pStyle w:val="21"/>
        <w:ind w:firstLine="709"/>
        <w:jc w:val="right"/>
        <w:rPr>
          <w:b/>
          <w:sz w:val="24"/>
        </w:rPr>
      </w:pPr>
    </w:p>
    <w:p w14:paraId="1CE0CD2D" w14:textId="77777777" w:rsidR="00B92183" w:rsidRPr="000E3E0E" w:rsidRDefault="00B92183" w:rsidP="001174F6">
      <w:pPr>
        <w:pStyle w:val="21"/>
        <w:ind w:firstLine="709"/>
        <w:jc w:val="right"/>
        <w:rPr>
          <w:b/>
          <w:sz w:val="24"/>
        </w:rPr>
      </w:pPr>
    </w:p>
    <w:p w14:paraId="772C07D1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6F34E046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44EA4EEF" w14:textId="77777777" w:rsidR="002C2A44" w:rsidRDefault="002C2A44" w:rsidP="001174F6">
      <w:pPr>
        <w:pStyle w:val="21"/>
        <w:ind w:firstLine="709"/>
        <w:jc w:val="right"/>
        <w:rPr>
          <w:b/>
          <w:sz w:val="24"/>
        </w:rPr>
        <w:sectPr w:rsidR="002C2A44" w:rsidSect="00902271">
          <w:pgSz w:w="11900" w:h="16840"/>
          <w:pgMar w:top="720" w:right="720" w:bottom="720" w:left="720" w:header="794" w:footer="0" w:gutter="0"/>
          <w:pgNumType w:start="6"/>
          <w:cols w:space="720"/>
          <w:docGrid w:linePitch="326"/>
        </w:sectPr>
      </w:pPr>
    </w:p>
    <w:p w14:paraId="040B2D3C" w14:textId="77777777" w:rsidR="00697E66" w:rsidRPr="000E3E0E" w:rsidRDefault="00697E66" w:rsidP="001174F6">
      <w:pPr>
        <w:pStyle w:val="21"/>
        <w:ind w:firstLine="709"/>
        <w:jc w:val="right"/>
        <w:rPr>
          <w:b/>
          <w:sz w:val="24"/>
        </w:rPr>
      </w:pPr>
    </w:p>
    <w:p w14:paraId="3BD30A33" w14:textId="77777777" w:rsidR="005E7F3C" w:rsidRPr="000E3E0E" w:rsidRDefault="005E7F3C" w:rsidP="005E7F3C">
      <w:pPr>
        <w:autoSpaceDE w:val="0"/>
        <w:autoSpaceDN w:val="0"/>
        <w:adjustRightInd w:val="0"/>
        <w:jc w:val="center"/>
        <w:rPr>
          <w:b/>
          <w:bCs/>
        </w:rPr>
      </w:pPr>
      <w:r w:rsidRPr="000E3E0E">
        <w:rPr>
          <w:b/>
          <w:bCs/>
        </w:rPr>
        <w:t>Согласие субъекта на обработку персональных данных</w:t>
      </w:r>
    </w:p>
    <w:p w14:paraId="2A3B113C" w14:textId="77777777" w:rsidR="005E7F3C" w:rsidRPr="000E3E0E" w:rsidRDefault="005E7F3C" w:rsidP="005E7F3C">
      <w:pPr>
        <w:autoSpaceDE w:val="0"/>
        <w:autoSpaceDN w:val="0"/>
        <w:adjustRightInd w:val="0"/>
        <w:jc w:val="center"/>
        <w:rPr>
          <w:i/>
          <w:iCs/>
        </w:rPr>
      </w:pPr>
      <w:r w:rsidRPr="000E3E0E">
        <w:rPr>
          <w:i/>
          <w:iCs/>
        </w:rPr>
        <w:t>(заполняется совершеннолетними участниками, в том числе руководителем конкурсной работы)</w:t>
      </w:r>
    </w:p>
    <w:p w14:paraId="3710E1F2" w14:textId="26C88FE0" w:rsidR="005E7F3C" w:rsidRPr="000E3E0E" w:rsidRDefault="005E7F3C" w:rsidP="005E7F3C">
      <w:pPr>
        <w:autoSpaceDE w:val="0"/>
        <w:autoSpaceDN w:val="0"/>
        <w:adjustRightInd w:val="0"/>
        <w:jc w:val="both"/>
      </w:pPr>
      <w:r w:rsidRPr="000E3E0E">
        <w:t>Я, _______________________________________________________________________________________</w:t>
      </w:r>
    </w:p>
    <w:p w14:paraId="1DB8CEC4" w14:textId="455FA250" w:rsidR="005E7F3C" w:rsidRPr="000E3E0E" w:rsidRDefault="005E7F3C" w:rsidP="005E7F3C">
      <w:pPr>
        <w:autoSpaceDE w:val="0"/>
        <w:autoSpaceDN w:val="0"/>
        <w:adjustRightInd w:val="0"/>
        <w:jc w:val="both"/>
      </w:pPr>
      <w:r w:rsidRPr="000E3E0E">
        <w:t>_______________________________________________________________________________________</w:t>
      </w:r>
    </w:p>
    <w:p w14:paraId="55E1047A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(фамилия, имя, отчество, адрес, паспорт: серия, номер, кем и когда выдан, сведения о рождении (число, месяц, год рождения))</w:t>
      </w:r>
    </w:p>
    <w:p w14:paraId="34759CE7" w14:textId="57B4600D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 xml:space="preserve">(далее – Субъект) даю своё согласие </w:t>
      </w:r>
      <w:r w:rsidR="00AE3C45" w:rsidRPr="002C2A44">
        <w:rPr>
          <w:sz w:val="20"/>
          <w:szCs w:val="20"/>
        </w:rPr>
        <w:t xml:space="preserve">ПМАОУ ДО Центр развития детей и молодежи (г. Первоуральск, пр. Ильича, д.28А) </w:t>
      </w:r>
      <w:r w:rsidRPr="002C2A44">
        <w:rPr>
          <w:sz w:val="20"/>
          <w:szCs w:val="20"/>
        </w:rPr>
        <w:t xml:space="preserve">и Управлению образования городского округа </w:t>
      </w:r>
      <w:r w:rsidR="002C2A44" w:rsidRPr="002C2A44">
        <w:rPr>
          <w:sz w:val="20"/>
          <w:szCs w:val="20"/>
        </w:rPr>
        <w:t>Первоуральск (</w:t>
      </w:r>
      <w:r w:rsidRPr="002C2A44">
        <w:rPr>
          <w:sz w:val="20"/>
          <w:szCs w:val="20"/>
        </w:rPr>
        <w:t>ул. Советская, 9 А) на обработку своих персональных данных:</w:t>
      </w:r>
    </w:p>
    <w:p w14:paraId="1F1128EE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1. 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05BF239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2. Перечень персональных данных Субъекта (руководителя конкурсной работы), передаваемых оператору на обработку:</w:t>
      </w:r>
    </w:p>
    <w:p w14:paraId="126864A7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фамилия, имя, отчество;</w:t>
      </w:r>
    </w:p>
    <w:p w14:paraId="49EA1C88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год, месяц, дата рождения;</w:t>
      </w:r>
    </w:p>
    <w:p w14:paraId="35555A49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номер телефона;</w:t>
      </w:r>
    </w:p>
    <w:p w14:paraId="267563EF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должность, место работы</w:t>
      </w:r>
    </w:p>
    <w:p w14:paraId="00879142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адрес электронной почты;</w:t>
      </w:r>
    </w:p>
    <w:p w14:paraId="6BDC44C0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биометрические персональные данные: изображение лица, голос.</w:t>
      </w:r>
    </w:p>
    <w:p w14:paraId="7C46674B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3. Перечень персональных данных Субъекта (участника конкурса), передаваемых оператору на обработку:</w:t>
      </w:r>
    </w:p>
    <w:p w14:paraId="33F5A30E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фамилия, имя, отчество;</w:t>
      </w:r>
    </w:p>
    <w:p w14:paraId="717D1ED5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год, месяц, дата рождения;</w:t>
      </w:r>
    </w:p>
    <w:p w14:paraId="6814CDE8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образовательное учреждение и его адрес;</w:t>
      </w:r>
    </w:p>
    <w:p w14:paraId="012C394B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номер телефона;</w:t>
      </w:r>
    </w:p>
    <w:p w14:paraId="189E96F7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адрес электронной почты;</w:t>
      </w:r>
    </w:p>
    <w:p w14:paraId="1712355C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биометрические персональные данные: изображение лица, голос.</w:t>
      </w:r>
    </w:p>
    <w:p w14:paraId="3095CF2B" w14:textId="52185FE6" w:rsidR="005E7F3C" w:rsidRPr="002C2A44" w:rsidRDefault="005E7F3C" w:rsidP="002C2A44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C2A44">
        <w:rPr>
          <w:sz w:val="20"/>
          <w:szCs w:val="20"/>
        </w:rPr>
        <w:t xml:space="preserve">4. Согласие даётся с целью участия Субъекта персональных данных в </w:t>
      </w:r>
      <w:proofErr w:type="spellStart"/>
      <w:proofErr w:type="gramStart"/>
      <w:r w:rsidR="002C2A44" w:rsidRPr="002C2A44">
        <w:rPr>
          <w:sz w:val="20"/>
          <w:szCs w:val="20"/>
        </w:rPr>
        <w:t>в</w:t>
      </w:r>
      <w:proofErr w:type="spellEnd"/>
      <w:proofErr w:type="gramEnd"/>
      <w:r w:rsidR="002C2A44" w:rsidRPr="002C2A44">
        <w:rPr>
          <w:sz w:val="20"/>
          <w:szCs w:val="20"/>
        </w:rPr>
        <w:t xml:space="preserve"> муниципальном этапе областного краеведческого Конкурсе-форуме «Уральский характер».</w:t>
      </w:r>
    </w:p>
    <w:p w14:paraId="7E39846A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5.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просвещения Российской Федерации, Федеральному оператору приоритетного национального проекта «Образование»,</w:t>
      </w:r>
      <w:r w:rsidR="00B92183" w:rsidRPr="002C2A44">
        <w:rPr>
          <w:sz w:val="20"/>
          <w:szCs w:val="20"/>
        </w:rPr>
        <w:t xml:space="preserve"> ГАНОУ СО «Дворец молодёжи»,</w:t>
      </w:r>
      <w:r w:rsidRPr="002C2A44">
        <w:rPr>
          <w:sz w:val="20"/>
          <w:szCs w:val="20"/>
        </w:rPr>
        <w:t xml:space="preserve">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14:paraId="7F99CC41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6.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14:paraId="4A3DD7DE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фамилия, имя, отчество,</w:t>
      </w:r>
    </w:p>
    <w:p w14:paraId="418F3C09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год, месяц, дата рождения,</w:t>
      </w:r>
    </w:p>
    <w:p w14:paraId="2EFEFDB0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образовательное учреждение и его адрес,</w:t>
      </w:r>
    </w:p>
    <w:p w14:paraId="0757094E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номер телефона,</w:t>
      </w:r>
    </w:p>
    <w:p w14:paraId="310CA9F0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адрес электронной почты;</w:t>
      </w:r>
    </w:p>
    <w:p w14:paraId="4DE0234B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‒ биометрические персональные данные: изображение лица, голос.</w:t>
      </w:r>
    </w:p>
    <w:p w14:paraId="2AB6DC8C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14:paraId="4437BAB4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7.1. Персональные данные подлежат хранению в течение сроков, установленных законодательством Российской Федерации.</w:t>
      </w:r>
    </w:p>
    <w:p w14:paraId="29026F0C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>7.2. После завершения обработки персональные данные уничтожаются.</w:t>
      </w:r>
    </w:p>
    <w:p w14:paraId="5D6AE92A" w14:textId="77777777" w:rsidR="005E7F3C" w:rsidRPr="002C2A44" w:rsidRDefault="005E7F3C" w:rsidP="005E7F3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2A44">
        <w:rPr>
          <w:sz w:val="20"/>
          <w:szCs w:val="20"/>
        </w:rPr>
        <w:t xml:space="preserve">7.3. Субъект может отозвать настоящее согласие путём направления письменного заявления Оператору. </w:t>
      </w:r>
      <w:r w:rsidRPr="002C2A44">
        <w:rPr>
          <w:sz w:val="20"/>
          <w:szCs w:val="20"/>
        </w:rPr>
        <w:br/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97FC6DF" w14:textId="77777777" w:rsidR="005E7F3C" w:rsidRPr="000E3E0E" w:rsidRDefault="005E7F3C" w:rsidP="005E7F3C">
      <w:pPr>
        <w:autoSpaceDE w:val="0"/>
        <w:autoSpaceDN w:val="0"/>
        <w:adjustRightInd w:val="0"/>
      </w:pPr>
    </w:p>
    <w:p w14:paraId="65FD5850" w14:textId="2109C442" w:rsidR="005E7F3C" w:rsidRPr="000E3E0E" w:rsidRDefault="005E7F3C" w:rsidP="005E7F3C">
      <w:pPr>
        <w:autoSpaceDE w:val="0"/>
        <w:autoSpaceDN w:val="0"/>
        <w:adjustRightInd w:val="0"/>
      </w:pPr>
      <w:r w:rsidRPr="000E3E0E">
        <w:t>«___»________________ 202</w:t>
      </w:r>
      <w:r w:rsidR="002C2A44">
        <w:t>3</w:t>
      </w:r>
      <w:r w:rsidRPr="000E3E0E">
        <w:t>г.</w:t>
      </w:r>
    </w:p>
    <w:p w14:paraId="4331E634" w14:textId="77777777" w:rsidR="005E7F3C" w:rsidRPr="000E3E0E" w:rsidRDefault="005E7F3C" w:rsidP="005E7F3C">
      <w:pPr>
        <w:autoSpaceDE w:val="0"/>
        <w:autoSpaceDN w:val="0"/>
        <w:adjustRightInd w:val="0"/>
      </w:pPr>
    </w:p>
    <w:p w14:paraId="6C593D5E" w14:textId="77777777" w:rsidR="005E7F3C" w:rsidRPr="000E3E0E" w:rsidRDefault="005E7F3C" w:rsidP="005E7F3C">
      <w:pPr>
        <w:autoSpaceDE w:val="0"/>
        <w:autoSpaceDN w:val="0"/>
        <w:adjustRightInd w:val="0"/>
      </w:pPr>
      <w:r w:rsidRPr="000E3E0E">
        <w:t>___________________ /_______________________________________________________</w:t>
      </w:r>
    </w:p>
    <w:p w14:paraId="36942F3E" w14:textId="77777777" w:rsidR="00697E66" w:rsidRPr="000E3E0E" w:rsidRDefault="005E7F3C" w:rsidP="005E7F3C">
      <w:pPr>
        <w:pStyle w:val="21"/>
        <w:ind w:firstLine="709"/>
        <w:rPr>
          <w:b/>
          <w:sz w:val="24"/>
        </w:rPr>
      </w:pPr>
      <w:r w:rsidRPr="000E3E0E">
        <w:rPr>
          <w:sz w:val="24"/>
        </w:rPr>
        <w:t>(подпись)                            (инициалы, фамилия)</w:t>
      </w:r>
    </w:p>
    <w:p w14:paraId="33E8CB87" w14:textId="77777777" w:rsidR="002C2A44" w:rsidRDefault="002C2A44" w:rsidP="001174F6">
      <w:pPr>
        <w:pStyle w:val="21"/>
        <w:ind w:firstLine="709"/>
        <w:jc w:val="right"/>
        <w:rPr>
          <w:b/>
          <w:sz w:val="24"/>
        </w:rPr>
        <w:sectPr w:rsidR="002C2A44" w:rsidSect="00902271">
          <w:pgSz w:w="11900" w:h="16840"/>
          <w:pgMar w:top="720" w:right="720" w:bottom="720" w:left="720" w:header="794" w:footer="0" w:gutter="0"/>
          <w:pgNumType w:start="6"/>
          <w:cols w:space="720"/>
          <w:docGrid w:linePitch="326"/>
        </w:sectPr>
      </w:pPr>
    </w:p>
    <w:p w14:paraId="0C02CE0C" w14:textId="77777777" w:rsidR="005E7F3C" w:rsidRPr="000E3E0E" w:rsidRDefault="005E7F3C" w:rsidP="00B92183">
      <w:pPr>
        <w:autoSpaceDE w:val="0"/>
        <w:autoSpaceDN w:val="0"/>
        <w:adjustRightInd w:val="0"/>
        <w:jc w:val="right"/>
        <w:rPr>
          <w:b/>
          <w:bCs/>
        </w:rPr>
      </w:pPr>
      <w:r w:rsidRPr="000E3E0E">
        <w:rPr>
          <w:b/>
          <w:bCs/>
        </w:rPr>
        <w:lastRenderedPageBreak/>
        <w:t>Приложение 3</w:t>
      </w:r>
    </w:p>
    <w:p w14:paraId="4C0A1C95" w14:textId="77777777" w:rsidR="005E7F3C" w:rsidRPr="002C2A44" w:rsidRDefault="005E7F3C" w:rsidP="002C2A44">
      <w:pPr>
        <w:autoSpaceDE w:val="0"/>
        <w:autoSpaceDN w:val="0"/>
        <w:adjustRightInd w:val="0"/>
        <w:jc w:val="right"/>
        <w:rPr>
          <w:b/>
          <w:bCs/>
          <w:i/>
          <w:iCs/>
        </w:rPr>
      </w:pPr>
      <w:r w:rsidRPr="002C2A44">
        <w:rPr>
          <w:b/>
          <w:bCs/>
          <w:i/>
          <w:iCs/>
        </w:rPr>
        <w:t>Оформление титульного листа</w:t>
      </w:r>
    </w:p>
    <w:p w14:paraId="3AF75639" w14:textId="77777777" w:rsidR="005E7F3C" w:rsidRPr="000E3E0E" w:rsidRDefault="005E7F3C" w:rsidP="005E7F3C">
      <w:pPr>
        <w:autoSpaceDE w:val="0"/>
        <w:autoSpaceDN w:val="0"/>
        <w:adjustRightInd w:val="0"/>
        <w:jc w:val="center"/>
      </w:pPr>
    </w:p>
    <w:p w14:paraId="2DBD9A10" w14:textId="77777777" w:rsidR="00602FDF" w:rsidRPr="000E3E0E" w:rsidRDefault="00602FDF" w:rsidP="005E7F3C">
      <w:pPr>
        <w:autoSpaceDE w:val="0"/>
        <w:autoSpaceDN w:val="0"/>
        <w:adjustRightInd w:val="0"/>
        <w:jc w:val="center"/>
      </w:pPr>
    </w:p>
    <w:p w14:paraId="15034E47" w14:textId="0E0F5A31" w:rsidR="006C3FAC" w:rsidRPr="000E3E0E" w:rsidRDefault="002C2A44" w:rsidP="006C3FAC">
      <w:pPr>
        <w:autoSpaceDE w:val="0"/>
        <w:autoSpaceDN w:val="0"/>
        <w:adjustRightInd w:val="0"/>
        <w:jc w:val="center"/>
      </w:pPr>
      <w:r>
        <w:t>Г</w:t>
      </w:r>
      <w:r w:rsidR="006C3FAC" w:rsidRPr="000E3E0E">
        <w:t xml:space="preserve">ородской округ Первоуральск </w:t>
      </w:r>
    </w:p>
    <w:p w14:paraId="3ADEC9BE" w14:textId="77777777" w:rsidR="006C3FAC" w:rsidRPr="000E3E0E" w:rsidRDefault="006C3FAC" w:rsidP="006C3FAC">
      <w:pPr>
        <w:autoSpaceDE w:val="0"/>
        <w:autoSpaceDN w:val="0"/>
        <w:adjustRightInd w:val="0"/>
        <w:jc w:val="center"/>
      </w:pPr>
    </w:p>
    <w:p w14:paraId="0FEE5099" w14:textId="0D02E569" w:rsidR="005E7F3C" w:rsidRPr="000E3E0E" w:rsidRDefault="002C2A44" w:rsidP="006C3FAC">
      <w:pPr>
        <w:autoSpaceDE w:val="0"/>
        <w:autoSpaceDN w:val="0"/>
        <w:adjustRightInd w:val="0"/>
        <w:jc w:val="center"/>
      </w:pPr>
      <w:r w:rsidRPr="000E3E0E">
        <w:t>Наименование образовательной организации (</w:t>
      </w:r>
      <w:r w:rsidR="006C3FAC" w:rsidRPr="000E3E0E">
        <w:t>полностью по уставу)</w:t>
      </w:r>
    </w:p>
    <w:p w14:paraId="4496B780" w14:textId="432792AF" w:rsidR="005E7F3C" w:rsidRDefault="005E7F3C" w:rsidP="005E7F3C">
      <w:pPr>
        <w:autoSpaceDE w:val="0"/>
        <w:autoSpaceDN w:val="0"/>
        <w:adjustRightInd w:val="0"/>
      </w:pPr>
    </w:p>
    <w:p w14:paraId="60331D7D" w14:textId="77777777" w:rsidR="002C2A44" w:rsidRPr="000E3E0E" w:rsidRDefault="002C2A44" w:rsidP="005E7F3C">
      <w:pPr>
        <w:autoSpaceDE w:val="0"/>
        <w:autoSpaceDN w:val="0"/>
        <w:adjustRightInd w:val="0"/>
      </w:pPr>
    </w:p>
    <w:p w14:paraId="650A92FF" w14:textId="77777777" w:rsidR="005E7F3C" w:rsidRPr="000E3E0E" w:rsidRDefault="005E7F3C" w:rsidP="005E7F3C">
      <w:pPr>
        <w:autoSpaceDE w:val="0"/>
        <w:autoSpaceDN w:val="0"/>
        <w:adjustRightInd w:val="0"/>
        <w:jc w:val="center"/>
      </w:pPr>
      <w:r w:rsidRPr="000E3E0E">
        <w:t>Областной краеведческий Конкурс-форум «Уральский характер»</w:t>
      </w:r>
    </w:p>
    <w:p w14:paraId="61B6373F" w14:textId="77777777" w:rsidR="005E7F3C" w:rsidRPr="000E3E0E" w:rsidRDefault="005E7F3C" w:rsidP="005E7F3C">
      <w:pPr>
        <w:autoSpaceDE w:val="0"/>
        <w:autoSpaceDN w:val="0"/>
        <w:adjustRightInd w:val="0"/>
        <w:jc w:val="center"/>
      </w:pPr>
      <w:r w:rsidRPr="000E3E0E">
        <w:t>конкурс: «Природа Урала»</w:t>
      </w:r>
    </w:p>
    <w:p w14:paraId="26725A55" w14:textId="77777777" w:rsidR="005E7F3C" w:rsidRPr="000E3E0E" w:rsidRDefault="005E7F3C" w:rsidP="005E7F3C">
      <w:pPr>
        <w:autoSpaceDE w:val="0"/>
        <w:autoSpaceDN w:val="0"/>
        <w:adjustRightInd w:val="0"/>
        <w:jc w:val="center"/>
      </w:pPr>
      <w:r w:rsidRPr="000E3E0E">
        <w:t>конкурсное направление «Экологическое»</w:t>
      </w:r>
    </w:p>
    <w:p w14:paraId="0C003EAE" w14:textId="2DC26765" w:rsidR="005E7F3C" w:rsidRDefault="005E7F3C" w:rsidP="005E7F3C">
      <w:pPr>
        <w:autoSpaceDE w:val="0"/>
        <w:autoSpaceDN w:val="0"/>
        <w:adjustRightInd w:val="0"/>
      </w:pPr>
    </w:p>
    <w:p w14:paraId="25C4C107" w14:textId="082DDF32" w:rsidR="002C2A44" w:rsidRDefault="002C2A44" w:rsidP="005E7F3C">
      <w:pPr>
        <w:autoSpaceDE w:val="0"/>
        <w:autoSpaceDN w:val="0"/>
        <w:adjustRightInd w:val="0"/>
      </w:pPr>
    </w:p>
    <w:p w14:paraId="62D836BC" w14:textId="1BB8C5A2" w:rsidR="002C2A44" w:rsidRDefault="002C2A44" w:rsidP="005E7F3C">
      <w:pPr>
        <w:autoSpaceDE w:val="0"/>
        <w:autoSpaceDN w:val="0"/>
        <w:adjustRightInd w:val="0"/>
      </w:pPr>
    </w:p>
    <w:p w14:paraId="1A828A95" w14:textId="1D0B287C" w:rsidR="002C2A44" w:rsidRDefault="002C2A44" w:rsidP="005E7F3C">
      <w:pPr>
        <w:autoSpaceDE w:val="0"/>
        <w:autoSpaceDN w:val="0"/>
        <w:adjustRightInd w:val="0"/>
      </w:pPr>
    </w:p>
    <w:p w14:paraId="501CD2EB" w14:textId="7CD47236" w:rsidR="002C2A44" w:rsidRDefault="002C2A44" w:rsidP="005E7F3C">
      <w:pPr>
        <w:autoSpaceDE w:val="0"/>
        <w:autoSpaceDN w:val="0"/>
        <w:adjustRightInd w:val="0"/>
      </w:pPr>
    </w:p>
    <w:p w14:paraId="7D2E7095" w14:textId="77777777" w:rsidR="002C2A44" w:rsidRDefault="002C2A44" w:rsidP="005E7F3C">
      <w:pPr>
        <w:autoSpaceDE w:val="0"/>
        <w:autoSpaceDN w:val="0"/>
        <w:adjustRightInd w:val="0"/>
      </w:pPr>
    </w:p>
    <w:p w14:paraId="57C4C40E" w14:textId="77777777" w:rsidR="002C2A44" w:rsidRPr="000E3E0E" w:rsidRDefault="002C2A44" w:rsidP="005E7F3C">
      <w:pPr>
        <w:autoSpaceDE w:val="0"/>
        <w:autoSpaceDN w:val="0"/>
        <w:adjustRightInd w:val="0"/>
      </w:pPr>
    </w:p>
    <w:p w14:paraId="00715DD9" w14:textId="77777777" w:rsidR="005E7F3C" w:rsidRPr="000E3E0E" w:rsidRDefault="005E7F3C" w:rsidP="005E7F3C">
      <w:pPr>
        <w:autoSpaceDE w:val="0"/>
        <w:autoSpaceDN w:val="0"/>
        <w:adjustRightInd w:val="0"/>
      </w:pPr>
      <w:r w:rsidRPr="000E3E0E">
        <w:t>Тема работы: ________________________________________</w:t>
      </w:r>
    </w:p>
    <w:p w14:paraId="182A0FFF" w14:textId="79A204C7" w:rsidR="005E7F3C" w:rsidRDefault="005E7F3C" w:rsidP="005E7F3C">
      <w:pPr>
        <w:autoSpaceDE w:val="0"/>
        <w:autoSpaceDN w:val="0"/>
        <w:adjustRightInd w:val="0"/>
      </w:pPr>
    </w:p>
    <w:p w14:paraId="579E41D9" w14:textId="77777777" w:rsidR="002C2A44" w:rsidRDefault="002C2A44" w:rsidP="005E7F3C">
      <w:pPr>
        <w:autoSpaceDE w:val="0"/>
        <w:autoSpaceDN w:val="0"/>
        <w:adjustRightInd w:val="0"/>
      </w:pPr>
    </w:p>
    <w:p w14:paraId="1379AFBA" w14:textId="3E573302" w:rsidR="002C2A44" w:rsidRDefault="002C2A44" w:rsidP="005E7F3C">
      <w:pPr>
        <w:autoSpaceDE w:val="0"/>
        <w:autoSpaceDN w:val="0"/>
        <w:adjustRightInd w:val="0"/>
      </w:pPr>
    </w:p>
    <w:p w14:paraId="324CB5A9" w14:textId="77777777" w:rsidR="002C2A44" w:rsidRPr="000E3E0E" w:rsidRDefault="002C2A44" w:rsidP="005E7F3C">
      <w:pPr>
        <w:autoSpaceDE w:val="0"/>
        <w:autoSpaceDN w:val="0"/>
        <w:adjustRightInd w:val="0"/>
      </w:pPr>
    </w:p>
    <w:p w14:paraId="12815A37" w14:textId="77777777" w:rsidR="002C2A44" w:rsidRDefault="005E7F3C" w:rsidP="007D284A">
      <w:pPr>
        <w:autoSpaceDE w:val="0"/>
        <w:autoSpaceDN w:val="0"/>
        <w:adjustRightInd w:val="0"/>
        <w:ind w:firstLine="4678"/>
      </w:pPr>
      <w:r w:rsidRPr="000E3E0E">
        <w:t xml:space="preserve">Автор: </w:t>
      </w:r>
    </w:p>
    <w:p w14:paraId="3E2D86E3" w14:textId="77777777" w:rsidR="002C2A44" w:rsidRDefault="002C2A44" w:rsidP="007D284A">
      <w:pPr>
        <w:autoSpaceDE w:val="0"/>
        <w:autoSpaceDN w:val="0"/>
        <w:adjustRightInd w:val="0"/>
        <w:ind w:firstLine="4678"/>
      </w:pPr>
    </w:p>
    <w:p w14:paraId="20B46C07" w14:textId="076EBBF6" w:rsidR="005E7F3C" w:rsidRPr="000E3E0E" w:rsidRDefault="002C2A44" w:rsidP="007D284A">
      <w:pPr>
        <w:autoSpaceDE w:val="0"/>
        <w:autoSpaceDN w:val="0"/>
        <w:adjustRightInd w:val="0"/>
        <w:ind w:firstLine="4678"/>
      </w:pPr>
      <w:r w:rsidRPr="000E3E0E">
        <w:t>Ф.И.О. (</w:t>
      </w:r>
      <w:r w:rsidR="005E7F3C" w:rsidRPr="000E3E0E">
        <w:t>полностью)__________</w:t>
      </w:r>
    </w:p>
    <w:p w14:paraId="44A104F9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ученик (</w:t>
      </w:r>
      <w:proofErr w:type="spellStart"/>
      <w:r w:rsidRPr="000E3E0E">
        <w:t>ца</w:t>
      </w:r>
      <w:proofErr w:type="spellEnd"/>
      <w:r w:rsidRPr="000E3E0E">
        <w:t>) ___ класса</w:t>
      </w:r>
    </w:p>
    <w:p w14:paraId="70489E08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населенный пункт ________________</w:t>
      </w:r>
      <w:r w:rsidR="007D284A" w:rsidRPr="000E3E0E">
        <w:t>_</w:t>
      </w:r>
    </w:p>
    <w:p w14:paraId="2CE38BB3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контактный телефон ______________</w:t>
      </w:r>
      <w:r w:rsidR="007D284A" w:rsidRPr="000E3E0E">
        <w:t>_</w:t>
      </w:r>
    </w:p>
    <w:p w14:paraId="30730FFF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e-</w:t>
      </w:r>
      <w:proofErr w:type="spellStart"/>
      <w:r w:rsidRPr="000E3E0E">
        <w:t>mail</w:t>
      </w:r>
      <w:proofErr w:type="spellEnd"/>
      <w:r w:rsidRPr="000E3E0E">
        <w:t xml:space="preserve"> _____</w:t>
      </w:r>
      <w:r w:rsidR="006C3FAC" w:rsidRPr="000E3E0E">
        <w:t>__</w:t>
      </w:r>
      <w:r w:rsidRPr="000E3E0E">
        <w:t>_</w:t>
      </w:r>
      <w:r w:rsidR="006C3FAC" w:rsidRPr="000E3E0E">
        <w:t>________</w:t>
      </w:r>
      <w:r w:rsidRPr="000E3E0E">
        <w:t>___</w:t>
      </w:r>
      <w:r w:rsidR="006C3FAC" w:rsidRPr="000E3E0E">
        <w:t>____</w:t>
      </w:r>
      <w:r w:rsidRPr="000E3E0E">
        <w:t>___</w:t>
      </w:r>
      <w:r w:rsidR="007D284A" w:rsidRPr="000E3E0E">
        <w:t>__</w:t>
      </w:r>
    </w:p>
    <w:p w14:paraId="4939656E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Руководитель:</w:t>
      </w:r>
    </w:p>
    <w:p w14:paraId="39F504DA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Ф.И.О. (полностью) _______________</w:t>
      </w:r>
    </w:p>
    <w:p w14:paraId="07C7FB83" w14:textId="77777777" w:rsidR="007D284A" w:rsidRPr="000E3E0E" w:rsidRDefault="006C3FAC" w:rsidP="007D284A">
      <w:pPr>
        <w:autoSpaceDE w:val="0"/>
        <w:autoSpaceDN w:val="0"/>
        <w:adjustRightInd w:val="0"/>
        <w:ind w:firstLine="4678"/>
      </w:pPr>
      <w:r w:rsidRPr="000E3E0E">
        <w:t>Должность, место работы</w:t>
      </w:r>
    </w:p>
    <w:p w14:paraId="1E087BAD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__________</w:t>
      </w:r>
      <w:r w:rsidR="006C3FAC" w:rsidRPr="000E3E0E">
        <w:t>__</w:t>
      </w:r>
      <w:r w:rsidRPr="000E3E0E">
        <w:t>_____________________</w:t>
      </w:r>
    </w:p>
    <w:p w14:paraId="467D6055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_______________________________</w:t>
      </w:r>
      <w:r w:rsidR="007D284A" w:rsidRPr="000E3E0E">
        <w:t>__</w:t>
      </w:r>
    </w:p>
    <w:p w14:paraId="52E57777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Контактный телефон (</w:t>
      </w:r>
      <w:proofErr w:type="spellStart"/>
      <w:r w:rsidRPr="000E3E0E">
        <w:t>раб</w:t>
      </w:r>
      <w:proofErr w:type="gramStart"/>
      <w:r w:rsidRPr="000E3E0E">
        <w:t>.и</w:t>
      </w:r>
      <w:proofErr w:type="spellEnd"/>
      <w:proofErr w:type="gramEnd"/>
      <w:r w:rsidRPr="000E3E0E">
        <w:t xml:space="preserve"> моб.)</w:t>
      </w:r>
    </w:p>
    <w:p w14:paraId="48250139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__</w:t>
      </w:r>
      <w:r w:rsidR="007D284A" w:rsidRPr="000E3E0E">
        <w:t>_______________________________</w:t>
      </w:r>
    </w:p>
    <w:p w14:paraId="4EACBE40" w14:textId="77777777" w:rsidR="005E7F3C" w:rsidRPr="000E3E0E" w:rsidRDefault="005E7F3C" w:rsidP="007D284A">
      <w:pPr>
        <w:autoSpaceDE w:val="0"/>
        <w:autoSpaceDN w:val="0"/>
        <w:adjustRightInd w:val="0"/>
        <w:ind w:firstLine="4678"/>
      </w:pPr>
      <w:r w:rsidRPr="000E3E0E">
        <w:t>e-</w:t>
      </w:r>
      <w:proofErr w:type="spellStart"/>
      <w:r w:rsidRPr="000E3E0E">
        <w:t>mail</w:t>
      </w:r>
      <w:proofErr w:type="spellEnd"/>
      <w:r w:rsidRPr="000E3E0E">
        <w:t>_________________________</w:t>
      </w:r>
      <w:r w:rsidR="007D284A" w:rsidRPr="000E3E0E">
        <w:t>___</w:t>
      </w:r>
    </w:p>
    <w:p w14:paraId="540B6F38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55B6AC9B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5C089A69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5118A1C2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390273BB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2E1EA81F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69248945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39B31E5E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27A0D11E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5F8344FD" w14:textId="77777777" w:rsidR="005E7F3C" w:rsidRPr="000E3E0E" w:rsidRDefault="005E7F3C" w:rsidP="005E7F3C">
      <w:pPr>
        <w:pStyle w:val="21"/>
        <w:ind w:firstLine="0"/>
        <w:rPr>
          <w:sz w:val="24"/>
        </w:rPr>
      </w:pPr>
    </w:p>
    <w:p w14:paraId="49FA76A0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28A5B45D" w14:textId="77777777" w:rsidR="005E7F3C" w:rsidRPr="000E3E0E" w:rsidRDefault="005E7F3C" w:rsidP="005E7F3C">
      <w:pPr>
        <w:pStyle w:val="21"/>
        <w:ind w:firstLine="709"/>
        <w:jc w:val="center"/>
        <w:rPr>
          <w:sz w:val="24"/>
        </w:rPr>
      </w:pPr>
    </w:p>
    <w:p w14:paraId="78051E43" w14:textId="77777777" w:rsidR="007C5826" w:rsidRPr="000E3E0E" w:rsidRDefault="007C5826" w:rsidP="005E7F3C">
      <w:pPr>
        <w:pStyle w:val="21"/>
        <w:ind w:firstLine="709"/>
        <w:jc w:val="center"/>
        <w:rPr>
          <w:sz w:val="24"/>
        </w:rPr>
      </w:pPr>
    </w:p>
    <w:p w14:paraId="7766DF4E" w14:textId="77777777" w:rsidR="007C5826" w:rsidRPr="000E3E0E" w:rsidRDefault="007C5826" w:rsidP="005E7F3C">
      <w:pPr>
        <w:pStyle w:val="21"/>
        <w:ind w:firstLine="709"/>
        <w:jc w:val="center"/>
        <w:rPr>
          <w:sz w:val="24"/>
        </w:rPr>
      </w:pPr>
    </w:p>
    <w:p w14:paraId="4091B3FD" w14:textId="1800EB12" w:rsidR="00697E66" w:rsidRPr="000E3E0E" w:rsidRDefault="002C2A44" w:rsidP="005E7F3C">
      <w:pPr>
        <w:pStyle w:val="21"/>
        <w:ind w:firstLine="709"/>
        <w:jc w:val="center"/>
        <w:rPr>
          <w:b/>
          <w:sz w:val="24"/>
        </w:rPr>
      </w:pPr>
      <w:r>
        <w:rPr>
          <w:sz w:val="24"/>
        </w:rPr>
        <w:t>2023</w:t>
      </w:r>
      <w:r w:rsidR="005E7F3C" w:rsidRPr="000E3E0E">
        <w:rPr>
          <w:sz w:val="24"/>
        </w:rPr>
        <w:t xml:space="preserve"> год</w:t>
      </w:r>
    </w:p>
    <w:p w14:paraId="7C1787D1" w14:textId="77777777" w:rsidR="002C2A44" w:rsidRDefault="002C2A44" w:rsidP="001174F6">
      <w:pPr>
        <w:pStyle w:val="21"/>
        <w:ind w:firstLine="709"/>
        <w:jc w:val="right"/>
        <w:rPr>
          <w:b/>
          <w:sz w:val="24"/>
        </w:rPr>
        <w:sectPr w:rsidR="002C2A44" w:rsidSect="00902271">
          <w:pgSz w:w="11900" w:h="16840"/>
          <w:pgMar w:top="720" w:right="720" w:bottom="720" w:left="720" w:header="794" w:footer="0" w:gutter="0"/>
          <w:pgNumType w:start="6"/>
          <w:cols w:space="720"/>
          <w:docGrid w:linePitch="326"/>
        </w:sectPr>
      </w:pPr>
    </w:p>
    <w:p w14:paraId="6217D867" w14:textId="77777777" w:rsidR="00697E66" w:rsidRPr="000E3E0E" w:rsidRDefault="005E7F3C" w:rsidP="001174F6">
      <w:pPr>
        <w:pStyle w:val="21"/>
        <w:ind w:firstLine="709"/>
        <w:jc w:val="right"/>
        <w:rPr>
          <w:b/>
          <w:sz w:val="24"/>
        </w:rPr>
      </w:pPr>
      <w:r w:rsidRPr="000E3E0E">
        <w:rPr>
          <w:b/>
          <w:sz w:val="24"/>
        </w:rPr>
        <w:lastRenderedPageBreak/>
        <w:t xml:space="preserve">Приложение 4 </w:t>
      </w:r>
    </w:p>
    <w:p w14:paraId="47D5C4C7" w14:textId="37A7F804" w:rsidR="001174F6" w:rsidRDefault="001174F6" w:rsidP="00ED727C">
      <w:pPr>
        <w:pStyle w:val="21"/>
        <w:ind w:firstLine="709"/>
        <w:jc w:val="center"/>
        <w:rPr>
          <w:b/>
          <w:sz w:val="24"/>
        </w:rPr>
      </w:pPr>
      <w:r w:rsidRPr="000E3E0E">
        <w:rPr>
          <w:b/>
          <w:sz w:val="24"/>
        </w:rPr>
        <w:t>Требования к оформлению исследовательской работы</w:t>
      </w:r>
    </w:p>
    <w:p w14:paraId="41E2721E" w14:textId="77777777" w:rsidR="00BC1CE0" w:rsidRDefault="00BC1CE0" w:rsidP="00ED727C">
      <w:pPr>
        <w:pStyle w:val="21"/>
        <w:ind w:firstLine="709"/>
        <w:jc w:val="center"/>
        <w:rPr>
          <w:b/>
          <w:sz w:val="24"/>
        </w:rPr>
      </w:pPr>
    </w:p>
    <w:p w14:paraId="0590FE94" w14:textId="4E748936" w:rsidR="00431C98" w:rsidRPr="00431C98" w:rsidRDefault="00431C98" w:rsidP="00431C98">
      <w:pPr>
        <w:ind w:firstLine="709"/>
        <w:contextualSpacing/>
        <w:jc w:val="both"/>
      </w:pPr>
      <w:r w:rsidRPr="00431C98">
        <w:t>К участию в Конкурсе допускаются работы</w:t>
      </w:r>
      <w:r>
        <w:t xml:space="preserve"> </w:t>
      </w:r>
      <w:r w:rsidRPr="00431C98">
        <w:t xml:space="preserve">объемом до </w:t>
      </w:r>
      <w:r w:rsidR="00BC1CE0">
        <w:t>3</w:t>
      </w:r>
      <w:r w:rsidRPr="00431C98">
        <w:t xml:space="preserve">0 страниц, набранные на компьютере (формат А 4, </w:t>
      </w:r>
      <w:proofErr w:type="spellStart"/>
      <w:r w:rsidRPr="00431C98">
        <w:t>Word</w:t>
      </w:r>
      <w:proofErr w:type="spellEnd"/>
      <w:r w:rsidRPr="00431C98">
        <w:t xml:space="preserve"> </w:t>
      </w:r>
      <w:proofErr w:type="spellStart"/>
      <w:r w:rsidRPr="00431C98">
        <w:t>for</w:t>
      </w:r>
      <w:proofErr w:type="spellEnd"/>
      <w:r w:rsidRPr="00431C98">
        <w:t xml:space="preserve"> </w:t>
      </w:r>
      <w:proofErr w:type="spellStart"/>
      <w:r w:rsidRPr="00431C98">
        <w:t>Windows</w:t>
      </w:r>
      <w:proofErr w:type="spellEnd"/>
      <w:r>
        <w:t xml:space="preserve"> </w:t>
      </w:r>
      <w:r w:rsidRPr="00431C98">
        <w:t xml:space="preserve">шрифт </w:t>
      </w:r>
      <w:proofErr w:type="spellStart"/>
      <w:r w:rsidRPr="00431C98">
        <w:t>Times</w:t>
      </w:r>
      <w:proofErr w:type="spellEnd"/>
      <w:r w:rsidRPr="00431C98">
        <w:t xml:space="preserve"> </w:t>
      </w:r>
      <w:proofErr w:type="spellStart"/>
      <w:r w:rsidRPr="00431C98">
        <w:t>New</w:t>
      </w:r>
      <w:proofErr w:type="spellEnd"/>
      <w:r w:rsidRPr="00431C98">
        <w:t xml:space="preserve"> </w:t>
      </w:r>
      <w:proofErr w:type="spellStart"/>
      <w:r w:rsidRPr="00431C98">
        <w:t>Roman</w:t>
      </w:r>
      <w:proofErr w:type="spellEnd"/>
      <w:r w:rsidRPr="00431C98">
        <w:t>, кегль 14, полуторный интервал, все поля 2 см.</w:t>
      </w:r>
      <w:r w:rsidR="00BC1CE0" w:rsidRPr="00431C98">
        <w:t>)</w:t>
      </w:r>
      <w:r w:rsidR="00BC1CE0">
        <w:t>.</w:t>
      </w:r>
      <w:r w:rsidR="00BC1CE0" w:rsidRPr="00431C98">
        <w:t xml:space="preserve"> Объем</w:t>
      </w:r>
      <w:r w:rsidRPr="00431C98">
        <w:t xml:space="preserve"> приложений – не более 10 страниц</w:t>
      </w:r>
      <w:r w:rsidR="00BC1CE0">
        <w:t xml:space="preserve">. </w:t>
      </w:r>
    </w:p>
    <w:p w14:paraId="4582748E" w14:textId="77777777" w:rsidR="0017166C" w:rsidRPr="000E3E0E" w:rsidRDefault="0017166C" w:rsidP="0017166C">
      <w:pPr>
        <w:pStyle w:val="aa"/>
        <w:spacing w:line="276" w:lineRule="auto"/>
        <w:ind w:firstLine="709"/>
        <w:jc w:val="both"/>
      </w:pPr>
      <w:r w:rsidRPr="000E3E0E">
        <w:t>1. Титульный лист.</w:t>
      </w:r>
    </w:p>
    <w:p w14:paraId="38BE4B6C" w14:textId="77777777" w:rsidR="0017166C" w:rsidRPr="000E3E0E" w:rsidRDefault="0017166C" w:rsidP="0017166C">
      <w:pPr>
        <w:pStyle w:val="aa"/>
        <w:spacing w:line="276" w:lineRule="auto"/>
        <w:ind w:firstLine="709"/>
        <w:jc w:val="both"/>
      </w:pPr>
      <w:r w:rsidRPr="000E3E0E">
        <w:t>2. Оглавление (точное название глав, параграфов, разделов с указанием страниц местонахождения).</w:t>
      </w:r>
    </w:p>
    <w:p w14:paraId="77602DEC" w14:textId="77777777" w:rsidR="0017166C" w:rsidRPr="000E3E0E" w:rsidRDefault="0017166C" w:rsidP="0017166C">
      <w:pPr>
        <w:pStyle w:val="aa"/>
        <w:spacing w:line="276" w:lineRule="auto"/>
        <w:ind w:firstLine="709"/>
        <w:jc w:val="both"/>
      </w:pPr>
      <w:r w:rsidRPr="000E3E0E">
        <w:t>3. Введение (краткая характеристика изучаемой темы, обоснование актуальности, личной заинтересованности автора в её исследовании, практическая значимость работы, цели, задачи исследования, краткий обзор литературы и важнейших источников). Объем введения составляет десятую часть работы.</w:t>
      </w:r>
    </w:p>
    <w:p w14:paraId="3FCE9FB6" w14:textId="77777777" w:rsidR="0017166C" w:rsidRPr="000E3E0E" w:rsidRDefault="0017166C" w:rsidP="0017166C">
      <w:pPr>
        <w:pStyle w:val="aa"/>
        <w:spacing w:line="276" w:lineRule="auto"/>
        <w:ind w:firstLine="709"/>
        <w:jc w:val="both"/>
      </w:pPr>
      <w:r w:rsidRPr="000E3E0E">
        <w:t>4. Основная часть (раскрытие всех пунктов составленного плана, связное изложение накопленного и проанализированного материала, изложение сути проблемы, различных точек зрения на неё, собственная позиция автора). Каждый раздел основной части должен начинаться с постановки задачи и заканчиваться краткими выводами.</w:t>
      </w:r>
    </w:p>
    <w:p w14:paraId="74D1CF06" w14:textId="77777777" w:rsidR="0017166C" w:rsidRPr="000E3E0E" w:rsidRDefault="0017166C" w:rsidP="0017166C">
      <w:pPr>
        <w:pStyle w:val="aa"/>
        <w:spacing w:line="276" w:lineRule="auto"/>
        <w:ind w:firstLine="709"/>
        <w:jc w:val="both"/>
      </w:pPr>
      <w:r w:rsidRPr="000E3E0E">
        <w:t>5. Заключение (подведение итогов работы, суммирование выводов, содержащих ответы на поставленные вопросы, собственные обобщения автора работы). По своему объему заключение не должно превышать введение.</w:t>
      </w:r>
    </w:p>
    <w:p w14:paraId="30000514" w14:textId="5A17F321" w:rsidR="0017166C" w:rsidRPr="000E3E0E" w:rsidRDefault="0017166C" w:rsidP="0017166C">
      <w:pPr>
        <w:pStyle w:val="aa"/>
        <w:spacing w:line="276" w:lineRule="auto"/>
        <w:ind w:firstLine="709"/>
        <w:jc w:val="both"/>
      </w:pPr>
      <w:r w:rsidRPr="000E3E0E">
        <w:t>6. Список используемой литературы (документы, книги, статьи, справочная литература и пр.) оформляется в соответствии с ГОСТ 7.0.5.-2008. Сноски в работе делаются на конкретный номер статьи, книги и др. из этого списка (обязательно с указанием страниц). Сноска указывается в квадратных скобках [5, с.16].</w:t>
      </w:r>
    </w:p>
    <w:p w14:paraId="0BCF9953" w14:textId="77777777" w:rsidR="0017166C" w:rsidRPr="000E3E0E" w:rsidRDefault="0017166C" w:rsidP="0017166C">
      <w:pPr>
        <w:pStyle w:val="aa"/>
        <w:spacing w:line="276" w:lineRule="auto"/>
        <w:ind w:firstLine="709"/>
        <w:jc w:val="both"/>
      </w:pPr>
      <w:r w:rsidRPr="000E3E0E">
        <w:t>7. Приложения.</w:t>
      </w:r>
    </w:p>
    <w:p w14:paraId="3639BC73" w14:textId="77777777" w:rsidR="0017166C" w:rsidRPr="000E3E0E" w:rsidRDefault="0017166C" w:rsidP="0017166C">
      <w:pPr>
        <w:pStyle w:val="aa"/>
        <w:spacing w:line="276" w:lineRule="auto"/>
        <w:ind w:firstLine="709"/>
        <w:jc w:val="both"/>
      </w:pPr>
      <w:r w:rsidRPr="000E3E0E">
        <w:t>8. Объем работы должен содержать 20-30 страниц машинописного текста.</w:t>
      </w:r>
    </w:p>
    <w:p w14:paraId="5FFF6390" w14:textId="7F1E6991" w:rsidR="0017166C" w:rsidRDefault="0017166C" w:rsidP="0017166C">
      <w:pPr>
        <w:pStyle w:val="aa"/>
        <w:spacing w:line="276" w:lineRule="auto"/>
        <w:ind w:firstLine="709"/>
        <w:jc w:val="both"/>
      </w:pPr>
      <w:r w:rsidRPr="000E3E0E">
        <w:t>9. Нежелательно помещать каждую страницу текста в отдельный файл.</w:t>
      </w:r>
    </w:p>
    <w:p w14:paraId="4CC4D863" w14:textId="36AE196B" w:rsidR="009567BB" w:rsidRDefault="009567BB" w:rsidP="0017166C">
      <w:pPr>
        <w:pStyle w:val="aa"/>
        <w:spacing w:line="276" w:lineRule="auto"/>
        <w:ind w:firstLine="709"/>
        <w:jc w:val="both"/>
      </w:pPr>
    </w:p>
    <w:p w14:paraId="5BD7789B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center"/>
        <w:rPr>
          <w:b/>
          <w:kern w:val="1"/>
        </w:rPr>
      </w:pPr>
      <w:r w:rsidRPr="000E3E0E">
        <w:rPr>
          <w:b/>
          <w:kern w:val="1"/>
        </w:rPr>
        <w:t>Правила и примеры оформления списка литературы</w:t>
      </w:r>
    </w:p>
    <w:p w14:paraId="743ACBB1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0EA52909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i/>
          <w:kern w:val="1"/>
        </w:rPr>
      </w:pPr>
      <w:r w:rsidRPr="000E3E0E">
        <w:rPr>
          <w:i/>
          <w:kern w:val="1"/>
        </w:rPr>
        <w:t>Наименование указывается в первой строке, выравненной по центру, заглавными буквами:</w:t>
      </w:r>
    </w:p>
    <w:p w14:paraId="7123E8C0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i/>
          <w:kern w:val="1"/>
        </w:rPr>
      </w:pPr>
    </w:p>
    <w:p w14:paraId="09A50D95" w14:textId="77777777" w:rsidR="009567BB" w:rsidRDefault="009567BB" w:rsidP="009567BB">
      <w:pPr>
        <w:tabs>
          <w:tab w:val="left" w:pos="6420"/>
        </w:tabs>
        <w:spacing w:line="276" w:lineRule="auto"/>
        <w:ind w:firstLine="709"/>
        <w:jc w:val="center"/>
        <w:rPr>
          <w:kern w:val="1"/>
        </w:rPr>
      </w:pPr>
      <w:r w:rsidRPr="000E3E0E">
        <w:rPr>
          <w:kern w:val="1"/>
        </w:rPr>
        <w:t>СПИСОК ИСПОЛЬЗОВАННОЙ ЛИТЕРАТУРЫ</w:t>
      </w:r>
    </w:p>
    <w:p w14:paraId="1C06BC1D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  <w:r w:rsidRPr="000E3E0E">
        <w:rPr>
          <w:i/>
          <w:kern w:val="1"/>
        </w:rPr>
        <w:t>Пример оформления книги:</w:t>
      </w:r>
      <w:r w:rsidRPr="000E3E0E">
        <w:rPr>
          <w:kern w:val="1"/>
        </w:rPr>
        <w:t xml:space="preserve"> Галов, М. Т. История средних веков. Ч.2. Древние Греция и Рим / М. Т. Галов. – 2-е изд., доп. – М.: </w:t>
      </w:r>
      <w:proofErr w:type="spellStart"/>
      <w:r w:rsidRPr="000E3E0E">
        <w:rPr>
          <w:kern w:val="1"/>
        </w:rPr>
        <w:t>Юника</w:t>
      </w:r>
      <w:proofErr w:type="spellEnd"/>
      <w:r w:rsidRPr="000E3E0E">
        <w:rPr>
          <w:kern w:val="1"/>
        </w:rPr>
        <w:t>, 2016. – 333 с.</w:t>
      </w:r>
    </w:p>
    <w:p w14:paraId="496B53BD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</w:p>
    <w:p w14:paraId="35786422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i/>
          <w:kern w:val="1"/>
        </w:rPr>
      </w:pPr>
      <w:r w:rsidRPr="000E3E0E">
        <w:rPr>
          <w:i/>
          <w:kern w:val="1"/>
        </w:rPr>
        <w:t>Пример оформления журнальной статьи:</w:t>
      </w:r>
      <w:r w:rsidRPr="000E3E0E">
        <w:rPr>
          <w:kern w:val="1"/>
        </w:rPr>
        <w:t xml:space="preserve"> </w:t>
      </w:r>
      <w:proofErr w:type="spellStart"/>
      <w:r w:rsidRPr="000E3E0E">
        <w:rPr>
          <w:kern w:val="1"/>
        </w:rPr>
        <w:t>Арманова</w:t>
      </w:r>
      <w:proofErr w:type="spellEnd"/>
      <w:r w:rsidRPr="000E3E0E">
        <w:rPr>
          <w:kern w:val="1"/>
        </w:rPr>
        <w:t xml:space="preserve">, Л. Г. К вопросу об установлении империи в Риме / Л. Г. </w:t>
      </w:r>
      <w:proofErr w:type="spellStart"/>
      <w:r w:rsidRPr="000E3E0E">
        <w:rPr>
          <w:kern w:val="1"/>
        </w:rPr>
        <w:t>Арманова</w:t>
      </w:r>
      <w:proofErr w:type="spellEnd"/>
      <w:r w:rsidRPr="000E3E0E">
        <w:rPr>
          <w:kern w:val="1"/>
        </w:rPr>
        <w:t xml:space="preserve"> // Вопросы истории. – 2016. — №3. — С. 20-25.  </w:t>
      </w:r>
      <w:r w:rsidRPr="000E3E0E">
        <w:rPr>
          <w:i/>
          <w:kern w:val="1"/>
        </w:rPr>
        <w:t>Здесь применяется стандартная схема оформления статьи: автор – название статьи – наименование журнала – год выпуска – номер страницы).</w:t>
      </w:r>
    </w:p>
    <w:p w14:paraId="66A64A76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</w:p>
    <w:p w14:paraId="1483701B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  <w:r w:rsidRPr="000E3E0E">
        <w:rPr>
          <w:i/>
          <w:kern w:val="1"/>
        </w:rPr>
        <w:t>Пример оформления электронного источника:</w:t>
      </w:r>
      <w:r w:rsidRPr="000E3E0E">
        <w:rPr>
          <w:kern w:val="1"/>
        </w:rPr>
        <w:t xml:space="preserve"> </w:t>
      </w:r>
      <w:proofErr w:type="spellStart"/>
      <w:r w:rsidRPr="000E3E0E">
        <w:rPr>
          <w:kern w:val="1"/>
        </w:rPr>
        <w:t>Протченкова</w:t>
      </w:r>
      <w:proofErr w:type="spellEnd"/>
      <w:r w:rsidRPr="000E3E0E">
        <w:rPr>
          <w:kern w:val="1"/>
        </w:rPr>
        <w:t xml:space="preserve">, Т. М. Психологический словарь [Электронный ресурс] / Т.М. </w:t>
      </w:r>
      <w:proofErr w:type="spellStart"/>
      <w:r w:rsidRPr="000E3E0E">
        <w:rPr>
          <w:kern w:val="1"/>
        </w:rPr>
        <w:t>Протченкова</w:t>
      </w:r>
      <w:proofErr w:type="spellEnd"/>
      <w:r w:rsidRPr="000E3E0E">
        <w:rPr>
          <w:kern w:val="1"/>
        </w:rPr>
        <w:t xml:space="preserve"> / Р. М. </w:t>
      </w:r>
      <w:proofErr w:type="spellStart"/>
      <w:r w:rsidRPr="000E3E0E">
        <w:rPr>
          <w:kern w:val="1"/>
        </w:rPr>
        <w:t>Никеев</w:t>
      </w:r>
      <w:proofErr w:type="spellEnd"/>
      <w:r w:rsidRPr="000E3E0E">
        <w:rPr>
          <w:kern w:val="1"/>
        </w:rPr>
        <w:t xml:space="preserve"> // Психология: науч.-метод. журн. – 2014.— № 15. – Режим доступа: http://… – (Дата обращения: 20.09.2018).</w:t>
      </w:r>
    </w:p>
    <w:p w14:paraId="11706A1E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</w:p>
    <w:p w14:paraId="20A3BE1E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  <w:r w:rsidRPr="000E3E0E">
        <w:rPr>
          <w:i/>
          <w:kern w:val="1"/>
        </w:rPr>
        <w:t xml:space="preserve">Книги до 3-х авторов. Пример: </w:t>
      </w:r>
      <w:r w:rsidRPr="000E3E0E">
        <w:rPr>
          <w:kern w:val="1"/>
        </w:rPr>
        <w:t>Иванова, Г. М. Психология конфликта: учебник / Г. М. Иванова, В. М. Костюк, К. Д. Петрук. – М.: Психология, 2016. – 532 с.</w:t>
      </w:r>
    </w:p>
    <w:p w14:paraId="44C147BC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</w:p>
    <w:p w14:paraId="45E9D209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i/>
          <w:kern w:val="1"/>
        </w:rPr>
      </w:pPr>
      <w:r w:rsidRPr="000E3E0E">
        <w:rPr>
          <w:i/>
          <w:kern w:val="1"/>
        </w:rPr>
        <w:lastRenderedPageBreak/>
        <w:t>Книги с 4-мя и более авторами (после названия книги через косую черту идет один автор):</w:t>
      </w:r>
      <w:r w:rsidRPr="000E3E0E">
        <w:rPr>
          <w:kern w:val="1"/>
        </w:rPr>
        <w:t xml:space="preserve"> Методика преподавания физики в школе: сб. ст. / В. С. Кучин [и др.];</w:t>
      </w:r>
      <w:r w:rsidRPr="000E3E0E">
        <w:rPr>
          <w:i/>
          <w:kern w:val="1"/>
        </w:rPr>
        <w:t xml:space="preserve"> </w:t>
      </w:r>
      <w:r w:rsidRPr="000E3E0E">
        <w:rPr>
          <w:kern w:val="1"/>
        </w:rPr>
        <w:t>под ред. В. C. Кучина — 2-е изд. — СПб: Академия, 2014. — 196 с.</w:t>
      </w:r>
    </w:p>
    <w:p w14:paraId="362B7BD6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</w:p>
    <w:p w14:paraId="3D3A8F0B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  <w:r w:rsidRPr="000E3E0E">
        <w:rPr>
          <w:i/>
          <w:kern w:val="1"/>
        </w:rPr>
        <w:t>Книги с авторским коллективом (после косой черты указывается редактор или составитель):</w:t>
      </w:r>
      <w:r w:rsidRPr="000E3E0E">
        <w:rPr>
          <w:kern w:val="1"/>
        </w:rPr>
        <w:t xml:space="preserve"> Математический анализ: сб. ст. / под ред. К. Л. </w:t>
      </w:r>
      <w:proofErr w:type="spellStart"/>
      <w:r w:rsidRPr="000E3E0E">
        <w:rPr>
          <w:kern w:val="1"/>
        </w:rPr>
        <w:t>Буток</w:t>
      </w:r>
      <w:proofErr w:type="spellEnd"/>
      <w:r w:rsidRPr="000E3E0E">
        <w:rPr>
          <w:kern w:val="1"/>
        </w:rPr>
        <w:t>. – М.: Издательство научно-методической литературы, 2013. – 213 с.</w:t>
      </w:r>
    </w:p>
    <w:p w14:paraId="0A8E6BB8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14C739B4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center"/>
        <w:rPr>
          <w:b/>
          <w:kern w:val="1"/>
        </w:rPr>
      </w:pPr>
      <w:r w:rsidRPr="000E3E0E">
        <w:rPr>
          <w:b/>
          <w:kern w:val="1"/>
        </w:rPr>
        <w:t>Правила оформления ссылок</w:t>
      </w:r>
    </w:p>
    <w:p w14:paraId="39FD6949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center"/>
        <w:rPr>
          <w:b/>
          <w:kern w:val="1"/>
        </w:rPr>
      </w:pPr>
    </w:p>
    <w:p w14:paraId="49BCE684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  <w:r w:rsidRPr="00A31399">
        <w:rPr>
          <w:kern w:val="1"/>
        </w:rPr>
        <w:t xml:space="preserve"> Библиографическая ссылка составляется на электронный ресурс (документ) в целом или</w:t>
      </w:r>
      <w:r>
        <w:rPr>
          <w:kern w:val="1"/>
        </w:rPr>
        <w:t xml:space="preserve"> </w:t>
      </w:r>
      <w:r w:rsidRPr="00A31399">
        <w:rPr>
          <w:kern w:val="1"/>
        </w:rPr>
        <w:t>на его составную часть (документ, являющийся составной частью электронного ресурса) и</w:t>
      </w:r>
      <w:r>
        <w:rPr>
          <w:kern w:val="1"/>
        </w:rPr>
        <w:t xml:space="preserve"> </w:t>
      </w:r>
      <w:r w:rsidRPr="00A31399">
        <w:rPr>
          <w:kern w:val="1"/>
        </w:rPr>
        <w:t>содержит заголовок библиографической записи по ГОСТ 7.80 и библиографическое описание по</w:t>
      </w:r>
      <w:r>
        <w:rPr>
          <w:kern w:val="1"/>
        </w:rPr>
        <w:t xml:space="preserve"> </w:t>
      </w:r>
      <w:r w:rsidRPr="00A31399">
        <w:rPr>
          <w:kern w:val="1"/>
        </w:rPr>
        <w:t>ГОСТ Р 7.0.100.</w:t>
      </w:r>
      <w:r w:rsidRPr="000E3E0E">
        <w:rPr>
          <w:kern w:val="1"/>
        </w:rPr>
        <w:t>:</w:t>
      </w:r>
    </w:p>
    <w:p w14:paraId="6EE43D5A" w14:textId="77777777" w:rsidR="009567BB" w:rsidRDefault="009567BB" w:rsidP="009567BB">
      <w:pPr>
        <w:tabs>
          <w:tab w:val="left" w:pos="6420"/>
        </w:tabs>
        <w:spacing w:line="276" w:lineRule="auto"/>
        <w:ind w:firstLine="709"/>
        <w:jc w:val="both"/>
      </w:pPr>
      <w:r>
        <w:t>Росстандарт: Федеральное агентство по техническому регулированию и метрологии: офиц. сайт. - URL: https//www.rst.gov.ru (дата обращения: 25.06.2021).</w:t>
      </w:r>
    </w:p>
    <w:p w14:paraId="45129903" w14:textId="77777777" w:rsidR="009567BB" w:rsidRDefault="009567BB" w:rsidP="009567BB">
      <w:pPr>
        <w:tabs>
          <w:tab w:val="left" w:pos="6420"/>
        </w:tabs>
        <w:spacing w:line="276" w:lineRule="auto"/>
        <w:ind w:firstLine="709"/>
        <w:jc w:val="both"/>
      </w:pPr>
      <w:r>
        <w:t xml:space="preserve"> </w:t>
      </w:r>
      <w:proofErr w:type="spellStart"/>
      <w:r>
        <w:t>КонсультантПлюс</w:t>
      </w:r>
      <w:proofErr w:type="spellEnd"/>
      <w:r>
        <w:t xml:space="preserve">: сайт: </w:t>
      </w:r>
      <w:proofErr w:type="spellStart"/>
      <w:r>
        <w:t>некоммерч</w:t>
      </w:r>
      <w:proofErr w:type="spellEnd"/>
      <w:r>
        <w:t xml:space="preserve">. интернет-версия. - URL: https://www.consultant.ru (дата обращения: 25.06.2021). </w:t>
      </w:r>
    </w:p>
    <w:p w14:paraId="7584D08B" w14:textId="77777777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  <w:rPr>
          <w:kern w:val="1"/>
        </w:rPr>
      </w:pPr>
      <w:proofErr w:type="spellStart"/>
      <w:r>
        <w:t>Завгородняя</w:t>
      </w:r>
      <w:proofErr w:type="spellEnd"/>
      <w:r>
        <w:t>, М. Какой недуг стал роковым для великого императора Петра I</w:t>
      </w:r>
      <w:proofErr w:type="gramStart"/>
      <w:r>
        <w:t xml:space="preserve"> :</w:t>
      </w:r>
      <w:proofErr w:type="gramEnd"/>
      <w:r>
        <w:t xml:space="preserve"> различные версии. Статья написана для канала "Мир истории" // Яндекс. Дзен</w:t>
      </w:r>
      <w:proofErr w:type="gramStart"/>
      <w:r>
        <w:t xml:space="preserve"> :</w:t>
      </w:r>
      <w:proofErr w:type="gramEnd"/>
      <w:r>
        <w:t xml:space="preserve"> сайт. URL: https://zen.yandex.ru/media/history_world/kakoi-nedug-stal-rokovym-dlia-velikogo-imperatora-petra-irazlichnye-versii-6105014b5fdf8305ff34019a (дата обращения: 29.07.2021).</w:t>
      </w:r>
    </w:p>
    <w:p w14:paraId="5011F456" w14:textId="39113133" w:rsidR="009567BB" w:rsidRPr="000E3E0E" w:rsidRDefault="009567BB" w:rsidP="009567BB">
      <w:pPr>
        <w:tabs>
          <w:tab w:val="left" w:pos="6420"/>
        </w:tabs>
        <w:spacing w:line="276" w:lineRule="auto"/>
        <w:ind w:firstLine="709"/>
        <w:jc w:val="both"/>
      </w:pPr>
      <w:proofErr w:type="spellStart"/>
      <w:r>
        <w:t>Кучерова</w:t>
      </w:r>
      <w:proofErr w:type="spellEnd"/>
      <w:r>
        <w:t xml:space="preserve">, А.О., </w:t>
      </w:r>
      <w:proofErr w:type="spellStart"/>
      <w:r>
        <w:t>Дриккер</w:t>
      </w:r>
      <w:proofErr w:type="spellEnd"/>
      <w:r>
        <w:t>, А. С., Коваль, О.А. Ханна-</w:t>
      </w:r>
      <w:proofErr w:type="spellStart"/>
      <w:r>
        <w:t>Арендт</w:t>
      </w:r>
      <w:proofErr w:type="spellEnd"/>
      <w:r>
        <w:t xml:space="preserve"> и Марсель Пруст</w:t>
      </w:r>
      <w:proofErr w:type="gramStart"/>
      <w:r>
        <w:t xml:space="preserve"> :</w:t>
      </w:r>
      <w:proofErr w:type="gramEnd"/>
      <w:r>
        <w:t xml:space="preserve"> от </w:t>
      </w:r>
      <w:proofErr w:type="spellStart"/>
      <w:r>
        <w:t>романадокумента</w:t>
      </w:r>
      <w:proofErr w:type="spellEnd"/>
      <w:r>
        <w:t xml:space="preserve"> к рассказыванию историй. DOI 10.21146/2072-0726-2021-1-36-51 // Философский журнал :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ж</w:t>
      </w:r>
      <w:proofErr w:type="gramEnd"/>
      <w:r>
        <w:t>урн. 2021. Т. 14, N 1. С. 36-51. - ISSN 2658-4883 (</w:t>
      </w:r>
      <w:proofErr w:type="spellStart"/>
      <w:r>
        <w:t>online</w:t>
      </w:r>
      <w:proofErr w:type="spellEnd"/>
      <w:r>
        <w:t xml:space="preserve">). URL: </w:t>
      </w:r>
      <w:proofErr w:type="spellStart"/>
      <w:r>
        <w:t>https</w:t>
      </w:r>
      <w:proofErr w:type="spellEnd"/>
      <w:r>
        <w:t>//pj.ph.ras.ru/</w:t>
      </w:r>
      <w:proofErr w:type="spellStart"/>
      <w:r>
        <w:t>article</w:t>
      </w:r>
      <w:proofErr w:type="spellEnd"/>
      <w:r>
        <w:t>/view5617/3143. Дата публикации: 12.03.2021.</w:t>
      </w:r>
    </w:p>
    <w:p w14:paraId="5E729916" w14:textId="77777777" w:rsidR="00816BC2" w:rsidRPr="000E3E0E" w:rsidRDefault="00816BC2" w:rsidP="005E6182">
      <w:pPr>
        <w:pStyle w:val="aa"/>
        <w:jc w:val="right"/>
        <w:rPr>
          <w:b/>
        </w:rPr>
      </w:pPr>
    </w:p>
    <w:p w14:paraId="6D67B8F5" w14:textId="36A11CB5" w:rsidR="005E6182" w:rsidRPr="000E3E0E" w:rsidRDefault="00ED1C6C" w:rsidP="0017166C">
      <w:pPr>
        <w:pStyle w:val="aa"/>
        <w:spacing w:line="276" w:lineRule="auto"/>
        <w:ind w:firstLine="709"/>
        <w:jc w:val="both"/>
        <w:rPr>
          <w:b/>
        </w:rPr>
      </w:pPr>
      <w:r w:rsidRPr="000E3E0E">
        <w:rPr>
          <w:b/>
        </w:rPr>
        <w:t xml:space="preserve">Несколько советов </w:t>
      </w:r>
      <w:r w:rsidR="00A4520A" w:rsidRPr="000E3E0E">
        <w:rPr>
          <w:b/>
        </w:rPr>
        <w:t>выступающим</w:t>
      </w:r>
      <w:r w:rsidRPr="000E3E0E">
        <w:rPr>
          <w:b/>
        </w:rPr>
        <w:t xml:space="preserve"> на </w:t>
      </w:r>
      <w:r w:rsidR="002C2A44" w:rsidRPr="000E3E0E">
        <w:rPr>
          <w:b/>
        </w:rPr>
        <w:t>открытой защите</w:t>
      </w:r>
      <w:r w:rsidRPr="000E3E0E">
        <w:rPr>
          <w:b/>
        </w:rPr>
        <w:t xml:space="preserve"> </w:t>
      </w:r>
      <w:r w:rsidR="00F2570A" w:rsidRPr="000E3E0E">
        <w:rPr>
          <w:b/>
        </w:rPr>
        <w:t>научно-</w:t>
      </w:r>
      <w:r w:rsidRPr="000E3E0E">
        <w:rPr>
          <w:b/>
        </w:rPr>
        <w:t xml:space="preserve">исследовательских </w:t>
      </w:r>
      <w:r w:rsidR="005E6182" w:rsidRPr="000E3E0E">
        <w:rPr>
          <w:b/>
        </w:rPr>
        <w:t>работ:</w:t>
      </w:r>
    </w:p>
    <w:p w14:paraId="3F2F7249" w14:textId="77777777" w:rsidR="005E6182" w:rsidRPr="000E3E0E" w:rsidRDefault="005E6182" w:rsidP="0017166C">
      <w:pPr>
        <w:pStyle w:val="aa"/>
        <w:spacing w:line="276" w:lineRule="auto"/>
        <w:ind w:firstLine="709"/>
        <w:jc w:val="both"/>
      </w:pPr>
    </w:p>
    <w:p w14:paraId="1A4027EC" w14:textId="4379934B" w:rsidR="00AF48B6" w:rsidRPr="000E3E0E" w:rsidRDefault="002C2A44" w:rsidP="004C0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709"/>
        <w:rPr>
          <w:sz w:val="24"/>
        </w:rPr>
      </w:pPr>
      <w:r w:rsidRPr="000E3E0E">
        <w:rPr>
          <w:sz w:val="24"/>
        </w:rPr>
        <w:t>целесообразно заранее</w:t>
      </w:r>
      <w:r w:rsidR="005E6182" w:rsidRPr="000E3E0E">
        <w:rPr>
          <w:sz w:val="24"/>
        </w:rPr>
        <w:t xml:space="preserve"> </w:t>
      </w:r>
      <w:r w:rsidRPr="000E3E0E">
        <w:rPr>
          <w:sz w:val="24"/>
        </w:rPr>
        <w:t>составить письменные тезисы сообщения</w:t>
      </w:r>
      <w:r w:rsidR="00C57D2E" w:rsidRPr="000E3E0E">
        <w:rPr>
          <w:sz w:val="24"/>
        </w:rPr>
        <w:t xml:space="preserve"> (</w:t>
      </w:r>
      <w:r w:rsidRPr="000E3E0E">
        <w:rPr>
          <w:sz w:val="24"/>
        </w:rPr>
        <w:t>кратно сформулировать</w:t>
      </w:r>
      <w:r w:rsidR="00BE0951" w:rsidRPr="000E3E0E">
        <w:rPr>
          <w:sz w:val="24"/>
        </w:rPr>
        <w:t xml:space="preserve"> </w:t>
      </w:r>
      <w:r w:rsidRPr="000E3E0E">
        <w:rPr>
          <w:sz w:val="24"/>
        </w:rPr>
        <w:t>основные положения</w:t>
      </w:r>
      <w:r w:rsidR="00BE0951" w:rsidRPr="000E3E0E">
        <w:rPr>
          <w:sz w:val="24"/>
        </w:rPr>
        <w:t>)</w:t>
      </w:r>
      <w:r w:rsidR="005E6182" w:rsidRPr="000E3E0E">
        <w:rPr>
          <w:sz w:val="24"/>
        </w:rPr>
        <w:t xml:space="preserve">: </w:t>
      </w:r>
      <w:r w:rsidRPr="000E3E0E">
        <w:rPr>
          <w:sz w:val="24"/>
        </w:rPr>
        <w:t>изложение существа проблемы</w:t>
      </w:r>
      <w:r w:rsidR="005E6182" w:rsidRPr="000E3E0E">
        <w:rPr>
          <w:sz w:val="24"/>
        </w:rPr>
        <w:t>, цели, задачи работы</w:t>
      </w:r>
      <w:r w:rsidR="00C57D2E" w:rsidRPr="000E3E0E">
        <w:rPr>
          <w:sz w:val="24"/>
        </w:rPr>
        <w:t>, обоснование выбора темы с точки зрения важности её исследования для автора,</w:t>
      </w:r>
      <w:r w:rsidR="00145DCF" w:rsidRPr="000E3E0E">
        <w:rPr>
          <w:sz w:val="24"/>
        </w:rPr>
        <w:t xml:space="preserve"> оригинальные находки,</w:t>
      </w:r>
      <w:r w:rsidR="00AF48B6" w:rsidRPr="000E3E0E">
        <w:rPr>
          <w:sz w:val="24"/>
        </w:rPr>
        <w:t xml:space="preserve"> </w:t>
      </w:r>
      <w:r w:rsidR="00145DCF" w:rsidRPr="000E3E0E">
        <w:rPr>
          <w:sz w:val="24"/>
        </w:rPr>
        <w:t>идеи,</w:t>
      </w:r>
      <w:r w:rsidR="00C57D2E" w:rsidRPr="000E3E0E">
        <w:rPr>
          <w:sz w:val="24"/>
        </w:rPr>
        <w:t xml:space="preserve"> практические этапы работы, результаты, собственные выводы</w:t>
      </w:r>
      <w:r w:rsidR="00AF48B6" w:rsidRPr="000E3E0E">
        <w:rPr>
          <w:sz w:val="24"/>
        </w:rPr>
        <w:t>, перспективы продолже</w:t>
      </w:r>
      <w:r w:rsidR="00BE0951" w:rsidRPr="000E3E0E">
        <w:rPr>
          <w:sz w:val="24"/>
        </w:rPr>
        <w:t xml:space="preserve">ния исследования (определение </w:t>
      </w:r>
      <w:r w:rsidR="00AF48B6" w:rsidRPr="000E3E0E">
        <w:rPr>
          <w:sz w:val="24"/>
        </w:rPr>
        <w:t>круга нерешенных проблем и перспектив дальнейшего исследования)</w:t>
      </w:r>
      <w:r w:rsidR="00C57D2E" w:rsidRPr="000E3E0E">
        <w:rPr>
          <w:sz w:val="24"/>
        </w:rPr>
        <w:t>;</w:t>
      </w:r>
    </w:p>
    <w:p w14:paraId="2A485490" w14:textId="013AB135" w:rsidR="00C57D2E" w:rsidRPr="000E3E0E" w:rsidRDefault="00C57D2E" w:rsidP="004C0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709"/>
        <w:rPr>
          <w:sz w:val="24"/>
        </w:rPr>
      </w:pPr>
      <w:r w:rsidRPr="000E3E0E">
        <w:rPr>
          <w:sz w:val="24"/>
        </w:rPr>
        <w:t>полезно накануне «проговорить» вслух свой доклад;</w:t>
      </w:r>
    </w:p>
    <w:p w14:paraId="33E0EB42" w14:textId="2A147971" w:rsidR="00C57D2E" w:rsidRPr="000E3E0E" w:rsidRDefault="00C57D2E" w:rsidP="004C0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709"/>
        <w:rPr>
          <w:sz w:val="24"/>
        </w:rPr>
      </w:pPr>
      <w:r w:rsidRPr="000E3E0E">
        <w:rPr>
          <w:sz w:val="24"/>
        </w:rPr>
        <w:t xml:space="preserve">в ходе самого выступления не следует читать по бумажке, </w:t>
      </w:r>
      <w:r w:rsidR="00AF48B6" w:rsidRPr="000E3E0E">
        <w:rPr>
          <w:sz w:val="24"/>
        </w:rPr>
        <w:t>чтобы не сложилось впечатление</w:t>
      </w:r>
      <w:r w:rsidRPr="000E3E0E">
        <w:rPr>
          <w:sz w:val="24"/>
        </w:rPr>
        <w:t>, что выступающий не уверен в себе, в своих знаниях;</w:t>
      </w:r>
    </w:p>
    <w:p w14:paraId="56AE1FBD" w14:textId="2457054F" w:rsidR="00C57D2E" w:rsidRPr="000E3E0E" w:rsidRDefault="00C57D2E" w:rsidP="004C0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709"/>
        <w:rPr>
          <w:sz w:val="24"/>
        </w:rPr>
      </w:pPr>
      <w:r w:rsidRPr="000E3E0E">
        <w:rPr>
          <w:sz w:val="24"/>
        </w:rPr>
        <w:t>необходимо помнить, что чем</w:t>
      </w:r>
      <w:r w:rsidR="002C2A44">
        <w:rPr>
          <w:sz w:val="24"/>
        </w:rPr>
        <w:t xml:space="preserve"> </w:t>
      </w:r>
      <w:r w:rsidRPr="000E3E0E">
        <w:rPr>
          <w:sz w:val="24"/>
        </w:rPr>
        <w:t xml:space="preserve">лучше оратор знает материал, тем </w:t>
      </w:r>
      <w:r w:rsidR="002C2A44" w:rsidRPr="000E3E0E">
        <w:rPr>
          <w:sz w:val="24"/>
        </w:rPr>
        <w:t>уверенней он</w:t>
      </w:r>
      <w:r w:rsidRPr="000E3E0E">
        <w:rPr>
          <w:sz w:val="24"/>
        </w:rPr>
        <w:t xml:space="preserve"> держится;</w:t>
      </w:r>
    </w:p>
    <w:p w14:paraId="71046A8D" w14:textId="1A7A93A4" w:rsidR="00145DCF" w:rsidRPr="000E3E0E" w:rsidRDefault="002C2A44" w:rsidP="004C0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709"/>
        <w:rPr>
          <w:sz w:val="24"/>
        </w:rPr>
      </w:pPr>
      <w:r w:rsidRPr="000E3E0E">
        <w:rPr>
          <w:sz w:val="24"/>
        </w:rPr>
        <w:t>можно иллюстрировать</w:t>
      </w:r>
      <w:r w:rsidR="00145DCF" w:rsidRPr="000E3E0E">
        <w:rPr>
          <w:sz w:val="24"/>
        </w:rPr>
        <w:t xml:space="preserve"> свое </w:t>
      </w:r>
      <w:r w:rsidRPr="000E3E0E">
        <w:rPr>
          <w:sz w:val="24"/>
        </w:rPr>
        <w:t>выступление таблицами</w:t>
      </w:r>
      <w:r w:rsidR="00145DCF" w:rsidRPr="000E3E0E">
        <w:rPr>
          <w:sz w:val="24"/>
        </w:rPr>
        <w:t xml:space="preserve">, картами, рисунками и т. д.; </w:t>
      </w:r>
    </w:p>
    <w:p w14:paraId="51789BB5" w14:textId="6C9AE1E8" w:rsidR="00145DCF" w:rsidRPr="000E3E0E" w:rsidRDefault="00145DCF" w:rsidP="004C0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709"/>
        <w:rPr>
          <w:sz w:val="24"/>
        </w:rPr>
      </w:pPr>
      <w:r w:rsidRPr="000E3E0E">
        <w:rPr>
          <w:sz w:val="24"/>
        </w:rPr>
        <w:t xml:space="preserve">отвечать на вопросы </w:t>
      </w:r>
      <w:r w:rsidR="002C2A44" w:rsidRPr="000E3E0E">
        <w:rPr>
          <w:sz w:val="24"/>
        </w:rPr>
        <w:t>следует спокойно</w:t>
      </w:r>
      <w:r w:rsidRPr="000E3E0E">
        <w:rPr>
          <w:sz w:val="24"/>
        </w:rPr>
        <w:t>, взвешенно, обосновано;</w:t>
      </w:r>
    </w:p>
    <w:p w14:paraId="1AFA4B98" w14:textId="77777777" w:rsidR="00AF48B6" w:rsidRPr="000E3E0E" w:rsidRDefault="00AF48B6" w:rsidP="0017166C">
      <w:pPr>
        <w:pStyle w:val="aa"/>
        <w:spacing w:line="276" w:lineRule="auto"/>
        <w:ind w:firstLine="709"/>
        <w:jc w:val="both"/>
      </w:pPr>
    </w:p>
    <w:p w14:paraId="0F32BBB9" w14:textId="5BABCC07" w:rsidR="00145DCF" w:rsidRPr="000E3E0E" w:rsidRDefault="00145DCF" w:rsidP="0017166C">
      <w:pPr>
        <w:pStyle w:val="aa"/>
        <w:spacing w:line="276" w:lineRule="auto"/>
        <w:ind w:firstLine="709"/>
        <w:jc w:val="both"/>
        <w:rPr>
          <w:i/>
        </w:rPr>
      </w:pPr>
      <w:r w:rsidRPr="000E3E0E">
        <w:t xml:space="preserve"> </w:t>
      </w:r>
      <w:r w:rsidR="002C2A44" w:rsidRPr="000E3E0E">
        <w:rPr>
          <w:i/>
        </w:rPr>
        <w:t>следует избегать</w:t>
      </w:r>
      <w:r w:rsidRPr="000E3E0E">
        <w:rPr>
          <w:i/>
        </w:rPr>
        <w:t xml:space="preserve">: </w:t>
      </w:r>
    </w:p>
    <w:p w14:paraId="28584FD9" w14:textId="02E51A1D" w:rsidR="00145DCF" w:rsidRPr="000E3E0E" w:rsidRDefault="002C2A44" w:rsidP="004C0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709"/>
        <w:rPr>
          <w:sz w:val="24"/>
        </w:rPr>
      </w:pPr>
      <w:r w:rsidRPr="000E3E0E">
        <w:rPr>
          <w:sz w:val="24"/>
        </w:rPr>
        <w:t>злоупотребление иностранными</w:t>
      </w:r>
      <w:r w:rsidR="00145DCF" w:rsidRPr="000E3E0E">
        <w:rPr>
          <w:sz w:val="24"/>
        </w:rPr>
        <w:t xml:space="preserve"> словами, </w:t>
      </w:r>
      <w:r w:rsidRPr="000E3E0E">
        <w:rPr>
          <w:sz w:val="24"/>
        </w:rPr>
        <w:t>незнакомыми терминами</w:t>
      </w:r>
      <w:r w:rsidR="00145DCF" w:rsidRPr="000E3E0E">
        <w:rPr>
          <w:sz w:val="24"/>
        </w:rPr>
        <w:t>;</w:t>
      </w:r>
    </w:p>
    <w:p w14:paraId="5EFBEEAE" w14:textId="67225807" w:rsidR="00145DCF" w:rsidRPr="000E3E0E" w:rsidRDefault="00145DCF" w:rsidP="004C0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709"/>
        <w:rPr>
          <w:sz w:val="24"/>
        </w:rPr>
      </w:pPr>
      <w:r w:rsidRPr="000E3E0E">
        <w:rPr>
          <w:sz w:val="24"/>
        </w:rPr>
        <w:t>использов</w:t>
      </w:r>
      <w:r w:rsidR="00BE0951" w:rsidRPr="000E3E0E">
        <w:rPr>
          <w:sz w:val="24"/>
        </w:rPr>
        <w:t xml:space="preserve">ания большого </w:t>
      </w:r>
      <w:r w:rsidR="002C2A44" w:rsidRPr="000E3E0E">
        <w:rPr>
          <w:sz w:val="24"/>
        </w:rPr>
        <w:t>количества цитат</w:t>
      </w:r>
      <w:r w:rsidRPr="000E3E0E">
        <w:rPr>
          <w:sz w:val="24"/>
        </w:rPr>
        <w:t>, фактов;</w:t>
      </w:r>
    </w:p>
    <w:p w14:paraId="0200618E" w14:textId="77777777" w:rsidR="00145DCF" w:rsidRPr="000E3E0E" w:rsidRDefault="00145DCF" w:rsidP="004C0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709"/>
        <w:rPr>
          <w:sz w:val="24"/>
        </w:rPr>
      </w:pPr>
      <w:r w:rsidRPr="000E3E0E">
        <w:rPr>
          <w:sz w:val="24"/>
        </w:rPr>
        <w:t>наличие слов – паразитов («так сказ</w:t>
      </w:r>
      <w:r w:rsidR="007A6FDF" w:rsidRPr="000E3E0E">
        <w:rPr>
          <w:sz w:val="24"/>
        </w:rPr>
        <w:t>ать», «значит», «</w:t>
      </w:r>
      <w:r w:rsidRPr="000E3E0E">
        <w:rPr>
          <w:sz w:val="24"/>
        </w:rPr>
        <w:t>как бы» и др</w:t>
      </w:r>
      <w:r w:rsidR="00BE0951" w:rsidRPr="000E3E0E">
        <w:rPr>
          <w:sz w:val="24"/>
        </w:rPr>
        <w:t>.</w:t>
      </w:r>
      <w:r w:rsidRPr="000E3E0E">
        <w:rPr>
          <w:sz w:val="24"/>
        </w:rPr>
        <w:t>)</w:t>
      </w:r>
      <w:r w:rsidR="00BE0951" w:rsidRPr="000E3E0E">
        <w:rPr>
          <w:sz w:val="24"/>
        </w:rPr>
        <w:t>;</w:t>
      </w:r>
    </w:p>
    <w:p w14:paraId="63AB3DFB" w14:textId="1D21379D" w:rsidR="00145DCF" w:rsidRPr="000E3E0E" w:rsidRDefault="00A60B0D" w:rsidP="004C0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709"/>
        <w:rPr>
          <w:sz w:val="24"/>
        </w:rPr>
      </w:pPr>
      <w:r w:rsidRPr="000E3E0E">
        <w:rPr>
          <w:sz w:val="24"/>
        </w:rPr>
        <w:t>преувеличенно громкой</w:t>
      </w:r>
      <w:r w:rsidR="00145DCF" w:rsidRPr="000E3E0E">
        <w:rPr>
          <w:sz w:val="24"/>
        </w:rPr>
        <w:t xml:space="preserve">, эмоциональной или, </w:t>
      </w:r>
      <w:r w:rsidR="002C2A44" w:rsidRPr="000E3E0E">
        <w:rPr>
          <w:sz w:val="24"/>
        </w:rPr>
        <w:t>наоборот, скованной и</w:t>
      </w:r>
      <w:r w:rsidR="00145DCF" w:rsidRPr="000E3E0E">
        <w:rPr>
          <w:sz w:val="24"/>
        </w:rPr>
        <w:t xml:space="preserve"> невнятной речи;</w:t>
      </w:r>
    </w:p>
    <w:p w14:paraId="2B5225CE" w14:textId="7F1DCCCA" w:rsidR="001174F6" w:rsidRPr="000E3E0E" w:rsidRDefault="002C2A44" w:rsidP="001174F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426"/>
      </w:pPr>
      <w:r w:rsidRPr="000E3E0E">
        <w:rPr>
          <w:sz w:val="24"/>
        </w:rPr>
        <w:t>искажение слова</w:t>
      </w:r>
      <w:r w:rsidR="00145DCF" w:rsidRPr="000E3E0E">
        <w:rPr>
          <w:sz w:val="24"/>
        </w:rPr>
        <w:t xml:space="preserve">, его </w:t>
      </w:r>
      <w:r w:rsidRPr="000E3E0E">
        <w:rPr>
          <w:sz w:val="24"/>
        </w:rPr>
        <w:t>смысла или</w:t>
      </w:r>
      <w:r w:rsidR="00145DCF" w:rsidRPr="000E3E0E">
        <w:rPr>
          <w:sz w:val="24"/>
        </w:rPr>
        <w:t xml:space="preserve"> неверного ударения. </w:t>
      </w:r>
    </w:p>
    <w:p w14:paraId="7502B9B9" w14:textId="77777777" w:rsidR="00317849" w:rsidRDefault="00317849" w:rsidP="001174F6">
      <w:pPr>
        <w:pStyle w:val="aa"/>
        <w:ind w:firstLine="426"/>
        <w:jc w:val="both"/>
        <w:sectPr w:rsidR="00317849" w:rsidSect="00902271">
          <w:pgSz w:w="11900" w:h="16840"/>
          <w:pgMar w:top="720" w:right="720" w:bottom="720" w:left="720" w:header="794" w:footer="0" w:gutter="0"/>
          <w:pgNumType w:start="6"/>
          <w:cols w:space="720"/>
          <w:docGrid w:linePitch="326"/>
        </w:sectPr>
      </w:pPr>
    </w:p>
    <w:p w14:paraId="532396A9" w14:textId="6071F46C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right"/>
        <w:rPr>
          <w:b/>
          <w:kern w:val="1"/>
        </w:rPr>
      </w:pPr>
      <w:bookmarkStart w:id="0" w:name="_GoBack"/>
      <w:bookmarkEnd w:id="0"/>
      <w:r w:rsidRPr="000E3E0E">
        <w:rPr>
          <w:b/>
          <w:kern w:val="1"/>
        </w:rPr>
        <w:lastRenderedPageBreak/>
        <w:t xml:space="preserve">Приложение </w:t>
      </w:r>
      <w:r w:rsidR="00210392">
        <w:rPr>
          <w:b/>
          <w:kern w:val="1"/>
        </w:rPr>
        <w:t>12</w:t>
      </w:r>
    </w:p>
    <w:p w14:paraId="1757BB59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1BBAF2AB" w14:textId="77777777" w:rsidR="00CF7C71" w:rsidRPr="000E3E0E" w:rsidRDefault="00CF7C71" w:rsidP="00CF7C71">
      <w:pPr>
        <w:jc w:val="center"/>
        <w:rPr>
          <w:b/>
        </w:rPr>
      </w:pPr>
      <w:r w:rsidRPr="000E3E0E">
        <w:rPr>
          <w:b/>
        </w:rPr>
        <w:t>Технологическая карта экскурсии</w:t>
      </w:r>
    </w:p>
    <w:p w14:paraId="6DFC3979" w14:textId="77777777" w:rsidR="00CF7C71" w:rsidRPr="000E3E0E" w:rsidRDefault="00CF7C71" w:rsidP="00CF7C71">
      <w:pPr>
        <w:jc w:val="center"/>
        <w:rPr>
          <w:b/>
        </w:rPr>
      </w:pPr>
    </w:p>
    <w:p w14:paraId="0035CF5F" w14:textId="77777777" w:rsidR="00CF7C71" w:rsidRPr="000E3E0E" w:rsidRDefault="00CF7C71" w:rsidP="00CF7C71">
      <w:pPr>
        <w:jc w:val="center"/>
        <w:rPr>
          <w:b/>
        </w:rPr>
      </w:pPr>
    </w:p>
    <w:p w14:paraId="2B611F18" w14:textId="77777777" w:rsidR="00CF7C71" w:rsidRPr="000E3E0E" w:rsidRDefault="00CF7C71" w:rsidP="00CF7C71">
      <w:pPr>
        <w:jc w:val="center"/>
        <w:rPr>
          <w:b/>
        </w:rPr>
      </w:pPr>
    </w:p>
    <w:p w14:paraId="47F29C4F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Тема экскурсии (название):</w:t>
      </w:r>
    </w:p>
    <w:p w14:paraId="41635A97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Вид экскурсии:</w:t>
      </w:r>
    </w:p>
    <w:p w14:paraId="1B972F2B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Целевая аудитория экскурсии:</w:t>
      </w:r>
    </w:p>
    <w:p w14:paraId="11F95612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Продолжительность:</w:t>
      </w:r>
    </w:p>
    <w:p w14:paraId="2567B507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Цели экскурсии:</w:t>
      </w:r>
    </w:p>
    <w:p w14:paraId="169881C5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Задачи экскурсии:</w:t>
      </w:r>
    </w:p>
    <w:p w14:paraId="73B72D31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Маршрут экскурсии:</w:t>
      </w:r>
    </w:p>
    <w:p w14:paraId="554DADB5" w14:textId="77777777" w:rsidR="00CF7C71" w:rsidRPr="000E3E0E" w:rsidRDefault="00CF7C71" w:rsidP="00CF7C71">
      <w:pPr>
        <w:jc w:val="center"/>
        <w:rPr>
          <w:b/>
        </w:rPr>
      </w:pPr>
      <w:r w:rsidRPr="000E3E0E">
        <w:rPr>
          <w:b/>
        </w:rPr>
        <w:t>Содержание экскурсии</w:t>
      </w:r>
    </w:p>
    <w:p w14:paraId="200DCACD" w14:textId="77777777" w:rsidR="00CF7C71" w:rsidRPr="000E3E0E" w:rsidRDefault="00CF7C71" w:rsidP="00CF7C71">
      <w:pPr>
        <w:jc w:val="both"/>
        <w:rPr>
          <w:b/>
        </w:rPr>
      </w:pPr>
    </w:p>
    <w:p w14:paraId="4C29F057" w14:textId="77777777" w:rsidR="00CF7C71" w:rsidRPr="000E3E0E" w:rsidRDefault="00CF7C71" w:rsidP="00CF7C71">
      <w:pPr>
        <w:jc w:val="both"/>
        <w:rPr>
          <w:b/>
        </w:rPr>
      </w:pPr>
      <w:proofErr w:type="spellStart"/>
      <w:r w:rsidRPr="000E3E0E">
        <w:rPr>
          <w:b/>
        </w:rPr>
        <w:t>Подтема</w:t>
      </w:r>
      <w:proofErr w:type="spellEnd"/>
      <w:r w:rsidRPr="000E3E0E">
        <w:rPr>
          <w:b/>
        </w:rPr>
        <w:t xml:space="preserve"> 1.</w:t>
      </w:r>
    </w:p>
    <w:p w14:paraId="7FF61996" w14:textId="77777777" w:rsidR="00CF7C71" w:rsidRPr="000E3E0E" w:rsidRDefault="00CF7C71" w:rsidP="00CF7C71">
      <w:pPr>
        <w:jc w:val="both"/>
      </w:pPr>
      <w:r w:rsidRPr="000E3E0E">
        <w:t>(перечень вопросов)</w:t>
      </w:r>
    </w:p>
    <w:p w14:paraId="1F40837C" w14:textId="77777777" w:rsidR="00CF7C71" w:rsidRPr="000E3E0E" w:rsidRDefault="00CF7C71" w:rsidP="00CF7C71">
      <w:pPr>
        <w:jc w:val="both"/>
        <w:rPr>
          <w:b/>
        </w:rPr>
      </w:pPr>
    </w:p>
    <w:p w14:paraId="0900E66B" w14:textId="77777777" w:rsidR="00CF7C71" w:rsidRPr="000E3E0E" w:rsidRDefault="00CF7C71" w:rsidP="00CF7C71">
      <w:pPr>
        <w:jc w:val="both"/>
      </w:pPr>
      <w:proofErr w:type="spellStart"/>
      <w:r w:rsidRPr="000E3E0E">
        <w:rPr>
          <w:b/>
        </w:rPr>
        <w:t>Подтема</w:t>
      </w:r>
      <w:proofErr w:type="spellEnd"/>
      <w:r w:rsidRPr="000E3E0E">
        <w:rPr>
          <w:b/>
        </w:rPr>
        <w:t xml:space="preserve"> 2</w:t>
      </w:r>
      <w:r w:rsidRPr="000E3E0E">
        <w:t>.</w:t>
      </w:r>
    </w:p>
    <w:p w14:paraId="02945D75" w14:textId="77777777" w:rsidR="00CF7C71" w:rsidRPr="000E3E0E" w:rsidRDefault="00CF7C71" w:rsidP="00CF7C71">
      <w:pPr>
        <w:jc w:val="both"/>
      </w:pPr>
      <w:r w:rsidRPr="000E3E0E">
        <w:t>(перечень вопросов) ….</w:t>
      </w:r>
    </w:p>
    <w:p w14:paraId="10D20907" w14:textId="77777777" w:rsidR="00CF7C71" w:rsidRPr="000E3E0E" w:rsidRDefault="00CF7C71" w:rsidP="00CF7C71">
      <w:pPr>
        <w:jc w:val="both"/>
      </w:pPr>
    </w:p>
    <w:p w14:paraId="64B11BDF" w14:textId="77777777" w:rsidR="00CF7C71" w:rsidRPr="000E3E0E" w:rsidRDefault="00CF7C71" w:rsidP="00CF7C71">
      <w:pPr>
        <w:jc w:val="both"/>
      </w:pPr>
    </w:p>
    <w:p w14:paraId="7987320B" w14:textId="77777777" w:rsidR="00CF7C71" w:rsidRPr="000E3E0E" w:rsidRDefault="00CF7C71" w:rsidP="00CF7C71">
      <w:pPr>
        <w:jc w:val="both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69"/>
        <w:gridCol w:w="1556"/>
        <w:gridCol w:w="1427"/>
        <w:gridCol w:w="1463"/>
        <w:gridCol w:w="1816"/>
        <w:gridCol w:w="1471"/>
        <w:gridCol w:w="1574"/>
      </w:tblGrid>
      <w:tr w:rsidR="00CF7C71" w:rsidRPr="00CF7C71" w14:paraId="168B6AFF" w14:textId="77777777" w:rsidTr="00CF7C71">
        <w:tc>
          <w:tcPr>
            <w:tcW w:w="1400" w:type="dxa"/>
            <w:vAlign w:val="center"/>
          </w:tcPr>
          <w:p w14:paraId="5297CFBF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№</w:t>
            </w:r>
          </w:p>
        </w:tc>
        <w:tc>
          <w:tcPr>
            <w:tcW w:w="1484" w:type="dxa"/>
            <w:vAlign w:val="center"/>
          </w:tcPr>
          <w:p w14:paraId="2509C70D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Место</w:t>
            </w:r>
          </w:p>
          <w:p w14:paraId="03261073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расположения</w:t>
            </w:r>
          </w:p>
          <w:p w14:paraId="6651AD45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(остановки) группы</w:t>
            </w:r>
          </w:p>
          <w:p w14:paraId="66711153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1AB28528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Время</w:t>
            </w:r>
          </w:p>
          <w:p w14:paraId="4DAB0781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осмотра</w:t>
            </w:r>
          </w:p>
          <w:p w14:paraId="354BADA4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335134E3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Объекты</w:t>
            </w:r>
          </w:p>
          <w:p w14:paraId="4D66A6CE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показа</w:t>
            </w:r>
          </w:p>
          <w:p w14:paraId="761A0B78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(экспонаты</w:t>
            </w:r>
          </w:p>
          <w:p w14:paraId="6036E43E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и</w:t>
            </w:r>
          </w:p>
          <w:p w14:paraId="34DEFCDC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комплексы)</w:t>
            </w:r>
          </w:p>
          <w:p w14:paraId="699751B2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6D260855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Основное</w:t>
            </w:r>
          </w:p>
          <w:p w14:paraId="671A8995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содержание</w:t>
            </w:r>
          </w:p>
          <w:p w14:paraId="001CF7C4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(наименование</w:t>
            </w:r>
          </w:p>
          <w:p w14:paraId="7259DD7C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proofErr w:type="spellStart"/>
            <w:r w:rsidRPr="00CF7C71">
              <w:rPr>
                <w:sz w:val="22"/>
                <w:szCs w:val="22"/>
              </w:rPr>
              <w:t>подтем</w:t>
            </w:r>
            <w:proofErr w:type="spellEnd"/>
            <w:r w:rsidRPr="00CF7C71">
              <w:rPr>
                <w:sz w:val="22"/>
                <w:szCs w:val="22"/>
              </w:rPr>
              <w:t xml:space="preserve"> и</w:t>
            </w:r>
          </w:p>
          <w:p w14:paraId="7C92E298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перечень</w:t>
            </w:r>
          </w:p>
          <w:p w14:paraId="2A0BD5E2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основных</w:t>
            </w:r>
          </w:p>
          <w:p w14:paraId="231911E6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вопросов)</w:t>
            </w:r>
          </w:p>
          <w:p w14:paraId="13D07362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vAlign w:val="center"/>
          </w:tcPr>
          <w:p w14:paraId="3EE72D60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Указания по</w:t>
            </w:r>
          </w:p>
          <w:p w14:paraId="45C48D3F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организации</w:t>
            </w:r>
          </w:p>
          <w:p w14:paraId="206B8DC5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Align w:val="center"/>
          </w:tcPr>
          <w:p w14:paraId="592A76E9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Методические</w:t>
            </w:r>
          </w:p>
          <w:p w14:paraId="4D20B943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указания</w:t>
            </w:r>
          </w:p>
          <w:p w14:paraId="7B701966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</w:tr>
      <w:tr w:rsidR="00CF7C71" w:rsidRPr="00CF7C71" w14:paraId="5B643553" w14:textId="77777777" w:rsidTr="00CF7C71">
        <w:tc>
          <w:tcPr>
            <w:tcW w:w="1400" w:type="dxa"/>
            <w:vAlign w:val="center"/>
          </w:tcPr>
          <w:p w14:paraId="7D9485BC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14:paraId="45DB79FA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0FE34F41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1E642584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02FFF593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proofErr w:type="spellStart"/>
            <w:r w:rsidRPr="00CF7C71">
              <w:rPr>
                <w:sz w:val="22"/>
                <w:szCs w:val="22"/>
              </w:rPr>
              <w:t>Подтема</w:t>
            </w:r>
            <w:proofErr w:type="spellEnd"/>
            <w:r w:rsidRPr="00CF7C71">
              <w:rPr>
                <w:sz w:val="22"/>
                <w:szCs w:val="22"/>
              </w:rPr>
              <w:t>:</w:t>
            </w:r>
          </w:p>
          <w:p w14:paraId="6EEB197D" w14:textId="27A4CF5E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(перечень</w:t>
            </w:r>
            <w:r w:rsidR="00352612">
              <w:rPr>
                <w:sz w:val="22"/>
                <w:szCs w:val="22"/>
              </w:rPr>
              <w:t xml:space="preserve"> </w:t>
            </w:r>
            <w:r w:rsidRPr="00CF7C71">
              <w:rPr>
                <w:sz w:val="22"/>
                <w:szCs w:val="22"/>
              </w:rPr>
              <w:t>вопросов,</w:t>
            </w:r>
            <w:r w:rsidR="00352612">
              <w:rPr>
                <w:sz w:val="22"/>
                <w:szCs w:val="22"/>
              </w:rPr>
              <w:t xml:space="preserve"> </w:t>
            </w:r>
            <w:r w:rsidRPr="00CF7C71">
              <w:rPr>
                <w:sz w:val="22"/>
                <w:szCs w:val="22"/>
              </w:rPr>
              <w:t>индивидуальный</w:t>
            </w:r>
          </w:p>
          <w:p w14:paraId="4C3DB1D1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текст)</w:t>
            </w:r>
          </w:p>
          <w:p w14:paraId="75DB7DDB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vAlign w:val="center"/>
          </w:tcPr>
          <w:p w14:paraId="00784016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Align w:val="center"/>
          </w:tcPr>
          <w:p w14:paraId="203F337B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Приемы</w:t>
            </w:r>
          </w:p>
          <w:p w14:paraId="33A6C4F6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рассказа:</w:t>
            </w:r>
          </w:p>
          <w:p w14:paraId="1FDED717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  <w:p w14:paraId="42EE54A6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Приемы</w:t>
            </w:r>
          </w:p>
          <w:p w14:paraId="4C324AD8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показа:</w:t>
            </w:r>
          </w:p>
          <w:p w14:paraId="406E1D3B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</w:tr>
      <w:tr w:rsidR="00CF7C71" w:rsidRPr="00CF7C71" w14:paraId="62AE6195" w14:textId="77777777" w:rsidTr="00CF7C71">
        <w:tc>
          <w:tcPr>
            <w:tcW w:w="10422" w:type="dxa"/>
            <w:gridSpan w:val="7"/>
            <w:vAlign w:val="center"/>
          </w:tcPr>
          <w:p w14:paraId="2E5EA9A3" w14:textId="77777777" w:rsidR="00CF7C71" w:rsidRPr="00CF7C71" w:rsidRDefault="00CF7C71" w:rsidP="00CF7C71">
            <w:pPr>
              <w:jc w:val="center"/>
              <w:rPr>
                <w:i/>
                <w:sz w:val="22"/>
                <w:szCs w:val="22"/>
              </w:rPr>
            </w:pPr>
            <w:r w:rsidRPr="00CF7C71">
              <w:rPr>
                <w:i/>
                <w:sz w:val="22"/>
                <w:szCs w:val="22"/>
              </w:rPr>
              <w:t>Логический переход:</w:t>
            </w:r>
          </w:p>
          <w:p w14:paraId="009EAF0E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</w:tr>
      <w:tr w:rsidR="00CF7C71" w:rsidRPr="00CF7C71" w14:paraId="4B281B73" w14:textId="77777777" w:rsidTr="00CF7C71">
        <w:tc>
          <w:tcPr>
            <w:tcW w:w="10422" w:type="dxa"/>
            <w:gridSpan w:val="7"/>
            <w:vAlign w:val="center"/>
          </w:tcPr>
          <w:p w14:paraId="56E2857E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…………………</w:t>
            </w:r>
          </w:p>
        </w:tc>
      </w:tr>
      <w:tr w:rsidR="00CF7C71" w:rsidRPr="00CF7C71" w14:paraId="2135E017" w14:textId="77777777" w:rsidTr="00CF7C71">
        <w:tc>
          <w:tcPr>
            <w:tcW w:w="1400" w:type="dxa"/>
            <w:vAlign w:val="center"/>
          </w:tcPr>
          <w:p w14:paraId="5CB1DB19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14:paraId="2E2F437F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14:paraId="663D2AD0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53A058EF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4980ADD4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proofErr w:type="spellStart"/>
            <w:r w:rsidRPr="00CF7C71">
              <w:rPr>
                <w:sz w:val="22"/>
                <w:szCs w:val="22"/>
              </w:rPr>
              <w:t>Подтема</w:t>
            </w:r>
            <w:proofErr w:type="spellEnd"/>
            <w:r w:rsidRPr="00CF7C71">
              <w:rPr>
                <w:sz w:val="22"/>
                <w:szCs w:val="22"/>
              </w:rPr>
              <w:t>:</w:t>
            </w:r>
          </w:p>
          <w:p w14:paraId="3A4DE722" w14:textId="0DBD9D9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(перечень</w:t>
            </w:r>
            <w:r w:rsidR="00352612">
              <w:rPr>
                <w:sz w:val="22"/>
                <w:szCs w:val="22"/>
              </w:rPr>
              <w:t xml:space="preserve"> </w:t>
            </w:r>
            <w:r w:rsidRPr="00CF7C71">
              <w:rPr>
                <w:sz w:val="22"/>
                <w:szCs w:val="22"/>
              </w:rPr>
              <w:t>вопросов,</w:t>
            </w:r>
            <w:r w:rsidR="00352612">
              <w:rPr>
                <w:sz w:val="22"/>
                <w:szCs w:val="22"/>
              </w:rPr>
              <w:t xml:space="preserve"> </w:t>
            </w:r>
            <w:r w:rsidRPr="00CF7C71">
              <w:rPr>
                <w:sz w:val="22"/>
                <w:szCs w:val="22"/>
              </w:rPr>
              <w:t>индивидуальный</w:t>
            </w:r>
          </w:p>
          <w:p w14:paraId="59A8DB77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текст)</w:t>
            </w:r>
          </w:p>
          <w:p w14:paraId="3DF85573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vAlign w:val="center"/>
          </w:tcPr>
          <w:p w14:paraId="7AF2E1DC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Align w:val="center"/>
          </w:tcPr>
          <w:p w14:paraId="52CFA0E5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Приемы</w:t>
            </w:r>
          </w:p>
          <w:p w14:paraId="025C414B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рассказа:</w:t>
            </w:r>
          </w:p>
          <w:p w14:paraId="28419464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Приемы</w:t>
            </w:r>
          </w:p>
          <w:p w14:paraId="76E6985E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показа:</w:t>
            </w:r>
          </w:p>
          <w:p w14:paraId="07704F67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  <w:p w14:paraId="7AA2E2A1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  <w:p w14:paraId="55DD2DE0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</w:tr>
      <w:tr w:rsidR="00CF7C71" w:rsidRPr="00CF7C71" w14:paraId="51431662" w14:textId="77777777" w:rsidTr="00CF7C71">
        <w:tc>
          <w:tcPr>
            <w:tcW w:w="10422" w:type="dxa"/>
            <w:gridSpan w:val="7"/>
            <w:vAlign w:val="center"/>
          </w:tcPr>
          <w:p w14:paraId="2AE2938B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Логический переход:</w:t>
            </w:r>
          </w:p>
        </w:tc>
      </w:tr>
      <w:tr w:rsidR="00CF7C71" w:rsidRPr="00CF7C71" w14:paraId="4B4495DE" w14:textId="77777777" w:rsidTr="00CF7C71">
        <w:tc>
          <w:tcPr>
            <w:tcW w:w="10422" w:type="dxa"/>
            <w:gridSpan w:val="7"/>
            <w:vAlign w:val="center"/>
          </w:tcPr>
          <w:p w14:paraId="15BE941B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…………………….</w:t>
            </w:r>
          </w:p>
        </w:tc>
      </w:tr>
      <w:tr w:rsidR="00CF7C71" w:rsidRPr="00CF7C71" w14:paraId="282D8650" w14:textId="77777777" w:rsidTr="00CF7C71">
        <w:tc>
          <w:tcPr>
            <w:tcW w:w="10422" w:type="dxa"/>
            <w:gridSpan w:val="7"/>
            <w:vAlign w:val="center"/>
          </w:tcPr>
          <w:p w14:paraId="2136391F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  <w:r w:rsidRPr="00CF7C71">
              <w:rPr>
                <w:sz w:val="22"/>
                <w:szCs w:val="22"/>
              </w:rPr>
              <w:t>Завершение:</w:t>
            </w:r>
          </w:p>
          <w:p w14:paraId="383A1B13" w14:textId="77777777" w:rsidR="00CF7C71" w:rsidRPr="00CF7C71" w:rsidRDefault="00CF7C71" w:rsidP="00CF7C7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867FCE" w14:textId="77777777" w:rsidR="00CF7C71" w:rsidRPr="000E3E0E" w:rsidRDefault="00CF7C71" w:rsidP="00CF7C71">
      <w:pPr>
        <w:jc w:val="both"/>
      </w:pPr>
    </w:p>
    <w:p w14:paraId="43E1EC62" w14:textId="77777777" w:rsidR="00CF7C71" w:rsidRDefault="00CF7C71" w:rsidP="00CF7C71">
      <w:pPr>
        <w:jc w:val="both"/>
        <w:sectPr w:rsidR="00CF7C71" w:rsidSect="00902271">
          <w:headerReference w:type="default" r:id="rId15"/>
          <w:pgSz w:w="11900" w:h="16840"/>
          <w:pgMar w:top="720" w:right="720" w:bottom="720" w:left="720" w:header="794" w:footer="0" w:gutter="0"/>
          <w:pgNumType w:start="6"/>
          <w:cols w:space="720"/>
          <w:docGrid w:linePitch="326"/>
        </w:sectPr>
      </w:pPr>
    </w:p>
    <w:p w14:paraId="4D3650D4" w14:textId="75610496" w:rsidR="00CF7C71" w:rsidRPr="000E3E0E" w:rsidRDefault="00CF7C71" w:rsidP="00CF7C71">
      <w:pPr>
        <w:jc w:val="right"/>
        <w:rPr>
          <w:b/>
        </w:rPr>
      </w:pPr>
      <w:r w:rsidRPr="000E3E0E">
        <w:rPr>
          <w:b/>
        </w:rPr>
        <w:lastRenderedPageBreak/>
        <w:t xml:space="preserve">Приложение </w:t>
      </w:r>
      <w:r w:rsidR="00210392">
        <w:rPr>
          <w:b/>
        </w:rPr>
        <w:t>13</w:t>
      </w:r>
    </w:p>
    <w:p w14:paraId="37C7BE11" w14:textId="77777777" w:rsidR="00CF7C71" w:rsidRPr="000E3E0E" w:rsidRDefault="00CF7C71" w:rsidP="00CF7C71">
      <w:pPr>
        <w:jc w:val="right"/>
        <w:rPr>
          <w:b/>
        </w:rPr>
      </w:pPr>
    </w:p>
    <w:p w14:paraId="04D35EFB" w14:textId="77777777" w:rsidR="00CF7C71" w:rsidRPr="000E3E0E" w:rsidRDefault="00CF7C71" w:rsidP="00CF7C71">
      <w:pPr>
        <w:jc w:val="right"/>
        <w:rPr>
          <w:b/>
        </w:rPr>
      </w:pPr>
    </w:p>
    <w:p w14:paraId="3BEF7DA1" w14:textId="77777777" w:rsidR="00CF7C71" w:rsidRPr="000E3E0E" w:rsidRDefault="00CF7C71" w:rsidP="00CF7C71">
      <w:pPr>
        <w:jc w:val="center"/>
        <w:rPr>
          <w:b/>
        </w:rPr>
      </w:pPr>
      <w:r w:rsidRPr="000E3E0E">
        <w:rPr>
          <w:b/>
        </w:rPr>
        <w:t>ИНВЕНТАРНАЯ КАРТОЧКА МУЗЕЙНОГО ПРЕДМЕТА*</w:t>
      </w:r>
    </w:p>
    <w:p w14:paraId="6DB35709" w14:textId="77777777" w:rsidR="00CF7C71" w:rsidRPr="000E3E0E" w:rsidRDefault="00CF7C71" w:rsidP="00CF7C71">
      <w:pPr>
        <w:jc w:val="center"/>
        <w:rPr>
          <w:b/>
        </w:rPr>
      </w:pPr>
    </w:p>
    <w:p w14:paraId="141EF466" w14:textId="77777777" w:rsidR="00CF7C71" w:rsidRPr="000E3E0E" w:rsidRDefault="00CF7C71" w:rsidP="00CF7C71">
      <w:pPr>
        <w:jc w:val="center"/>
        <w:rPr>
          <w:b/>
        </w:rPr>
      </w:pPr>
    </w:p>
    <w:p w14:paraId="0292B7EA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Фотография предмета</w:t>
      </w:r>
    </w:p>
    <w:p w14:paraId="51A62ABA" w14:textId="77777777" w:rsidR="00CF7C71" w:rsidRPr="000E3E0E" w:rsidRDefault="00CF7C71" w:rsidP="00CF7C71">
      <w:pPr>
        <w:jc w:val="both"/>
        <w:rPr>
          <w:b/>
        </w:rPr>
      </w:pPr>
    </w:p>
    <w:p w14:paraId="6EC20D8B" w14:textId="77777777" w:rsidR="00CF7C71" w:rsidRPr="000E3E0E" w:rsidRDefault="00CF7C71" w:rsidP="00CF7C71">
      <w:pPr>
        <w:jc w:val="both"/>
        <w:rPr>
          <w:b/>
        </w:rPr>
      </w:pPr>
    </w:p>
    <w:p w14:paraId="258E7486" w14:textId="77777777" w:rsidR="00CF7C71" w:rsidRPr="000E3E0E" w:rsidRDefault="00CF7C71" w:rsidP="00CF7C71">
      <w:pPr>
        <w:jc w:val="both"/>
        <w:rPr>
          <w:b/>
        </w:rPr>
      </w:pPr>
    </w:p>
    <w:p w14:paraId="6519093A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Инвентарный номер</w:t>
      </w:r>
    </w:p>
    <w:p w14:paraId="0C83DA07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Дата и автор записи в инвентарной книге</w:t>
      </w:r>
    </w:p>
    <w:p w14:paraId="394FFDDC" w14:textId="77777777" w:rsidR="00CF7C71" w:rsidRPr="000E3E0E" w:rsidRDefault="00CF7C71" w:rsidP="00CF7C71">
      <w:pPr>
        <w:jc w:val="both"/>
      </w:pPr>
      <w:r w:rsidRPr="000E3E0E">
        <w:rPr>
          <w:b/>
        </w:rPr>
        <w:t>Время, источник, способ поступления в фонд</w:t>
      </w:r>
      <w:r w:rsidRPr="000E3E0E">
        <w:t xml:space="preserve"> (дата приема, источник поступления,</w:t>
      </w:r>
    </w:p>
    <w:p w14:paraId="4CCAA70E" w14:textId="77777777" w:rsidR="00CF7C71" w:rsidRPr="000E3E0E" w:rsidRDefault="00CF7C71" w:rsidP="00CF7C71">
      <w:pPr>
        <w:jc w:val="both"/>
      </w:pPr>
      <w:r w:rsidRPr="000E3E0E">
        <w:t>форма поступления, сопроводительные документы)</w:t>
      </w:r>
    </w:p>
    <w:p w14:paraId="15779E87" w14:textId="77777777" w:rsidR="00CF7C71" w:rsidRPr="000E3E0E" w:rsidRDefault="00CF7C71" w:rsidP="00CF7C71">
      <w:pPr>
        <w:jc w:val="both"/>
      </w:pPr>
    </w:p>
    <w:p w14:paraId="29095DBD" w14:textId="77777777" w:rsidR="00CF7C71" w:rsidRPr="000E3E0E" w:rsidRDefault="00CF7C71" w:rsidP="00CF7C71">
      <w:pPr>
        <w:jc w:val="both"/>
      </w:pPr>
    </w:p>
    <w:p w14:paraId="675DD414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Наименование предмета</w:t>
      </w:r>
    </w:p>
    <w:p w14:paraId="159DFADB" w14:textId="77777777" w:rsidR="00CF7C71" w:rsidRPr="000E3E0E" w:rsidRDefault="00CF7C71" w:rsidP="00CF7C71">
      <w:pPr>
        <w:jc w:val="both"/>
        <w:rPr>
          <w:b/>
        </w:rPr>
      </w:pPr>
    </w:p>
    <w:p w14:paraId="68AD5323" w14:textId="77777777" w:rsidR="00CF7C71" w:rsidRPr="000E3E0E" w:rsidRDefault="00CF7C71" w:rsidP="00CF7C71">
      <w:pPr>
        <w:jc w:val="both"/>
      </w:pPr>
      <w:r w:rsidRPr="000E3E0E">
        <w:rPr>
          <w:b/>
        </w:rPr>
        <w:t>Авторство предмета</w:t>
      </w:r>
      <w:r w:rsidRPr="000E3E0E">
        <w:t xml:space="preserve"> (изготовитель / составитель / художник / автор / предприятие - изготовитель)</w:t>
      </w:r>
    </w:p>
    <w:p w14:paraId="5C5B4CAA" w14:textId="77777777" w:rsidR="00CF7C71" w:rsidRPr="000E3E0E" w:rsidRDefault="00CF7C71" w:rsidP="00CF7C71">
      <w:pPr>
        <w:jc w:val="both"/>
      </w:pPr>
    </w:p>
    <w:p w14:paraId="359905A0" w14:textId="77777777" w:rsidR="00CF7C71" w:rsidRPr="000E3E0E" w:rsidRDefault="00CF7C71" w:rsidP="00CF7C71">
      <w:pPr>
        <w:jc w:val="both"/>
      </w:pPr>
      <w:r w:rsidRPr="000E3E0E">
        <w:rPr>
          <w:b/>
        </w:rPr>
        <w:t>Место создания, бытования, события</w:t>
      </w:r>
      <w:r w:rsidRPr="000E3E0E">
        <w:t xml:space="preserve"> (географическое)</w:t>
      </w:r>
    </w:p>
    <w:p w14:paraId="4A79AC3B" w14:textId="77777777" w:rsidR="00CF7C71" w:rsidRPr="000E3E0E" w:rsidRDefault="00CF7C71" w:rsidP="00CF7C71">
      <w:pPr>
        <w:jc w:val="both"/>
      </w:pPr>
    </w:p>
    <w:p w14:paraId="38D13CDC" w14:textId="77777777" w:rsidR="00CF7C71" w:rsidRPr="000E3E0E" w:rsidRDefault="00CF7C71" w:rsidP="00CF7C71">
      <w:pPr>
        <w:jc w:val="both"/>
      </w:pPr>
      <w:r w:rsidRPr="000E3E0E">
        <w:rPr>
          <w:b/>
        </w:rPr>
        <w:t>Описание</w:t>
      </w:r>
      <w:r w:rsidRPr="000E3E0E">
        <w:t xml:space="preserve"> (внешний вид: форма, цвет, структура, стиль, изображения, надписи, клейма, содержание)</w:t>
      </w:r>
    </w:p>
    <w:p w14:paraId="4E188D34" w14:textId="77777777" w:rsidR="00CF7C71" w:rsidRPr="000E3E0E" w:rsidRDefault="00CF7C71" w:rsidP="00CF7C71">
      <w:pPr>
        <w:jc w:val="both"/>
      </w:pPr>
    </w:p>
    <w:p w14:paraId="1EEDD018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Датировка</w:t>
      </w:r>
    </w:p>
    <w:p w14:paraId="2454F825" w14:textId="77777777" w:rsidR="00CF7C71" w:rsidRPr="000E3E0E" w:rsidRDefault="00CF7C71" w:rsidP="00CF7C71">
      <w:pPr>
        <w:jc w:val="both"/>
        <w:rPr>
          <w:b/>
        </w:rPr>
      </w:pPr>
    </w:p>
    <w:p w14:paraId="6AC06B98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Материал, техника</w:t>
      </w:r>
    </w:p>
    <w:p w14:paraId="72ECA359" w14:textId="77777777" w:rsidR="00CF7C71" w:rsidRPr="000E3E0E" w:rsidRDefault="00CF7C71" w:rsidP="00CF7C71">
      <w:pPr>
        <w:jc w:val="both"/>
        <w:rPr>
          <w:b/>
        </w:rPr>
      </w:pPr>
    </w:p>
    <w:p w14:paraId="7B437435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Размеры</w:t>
      </w:r>
    </w:p>
    <w:p w14:paraId="65CDFE3A" w14:textId="77777777" w:rsidR="00CF7C71" w:rsidRPr="000E3E0E" w:rsidRDefault="00CF7C71" w:rsidP="00CF7C71">
      <w:pPr>
        <w:jc w:val="both"/>
        <w:rPr>
          <w:b/>
        </w:rPr>
      </w:pPr>
    </w:p>
    <w:p w14:paraId="2A9EE358" w14:textId="77777777" w:rsidR="00CF7C71" w:rsidRPr="000E3E0E" w:rsidRDefault="00CF7C71" w:rsidP="00CF7C71">
      <w:pPr>
        <w:jc w:val="both"/>
        <w:rPr>
          <w:b/>
        </w:rPr>
      </w:pPr>
      <w:r w:rsidRPr="000E3E0E">
        <w:rPr>
          <w:b/>
        </w:rPr>
        <w:t>Сохранность</w:t>
      </w:r>
    </w:p>
    <w:p w14:paraId="2C846C81" w14:textId="77777777" w:rsidR="00CF7C71" w:rsidRPr="000E3E0E" w:rsidRDefault="00CF7C71" w:rsidP="00CF7C71">
      <w:pPr>
        <w:jc w:val="both"/>
      </w:pPr>
      <w:r w:rsidRPr="000E3E0E">
        <w:t>(общая оценка, утраты)</w:t>
      </w:r>
    </w:p>
    <w:p w14:paraId="6F4359EA" w14:textId="77777777" w:rsidR="00CF7C71" w:rsidRPr="000E3E0E" w:rsidRDefault="00CF7C71" w:rsidP="00CF7C71">
      <w:pPr>
        <w:jc w:val="both"/>
      </w:pPr>
    </w:p>
    <w:p w14:paraId="05DD6A09" w14:textId="77777777" w:rsidR="00CF7C71" w:rsidRPr="000E3E0E" w:rsidRDefault="00CF7C71" w:rsidP="00CF7C71">
      <w:pPr>
        <w:jc w:val="both"/>
      </w:pPr>
      <w:r w:rsidRPr="000E3E0E">
        <w:rPr>
          <w:b/>
        </w:rPr>
        <w:t>Легенда</w:t>
      </w:r>
      <w:r w:rsidRPr="000E3E0E">
        <w:t xml:space="preserve"> (история предмета, место и обстоятельства находки предмета, сведения о владельце, связь с историческими лицами и событиями, использование предмета и т.п.)</w:t>
      </w:r>
    </w:p>
    <w:p w14:paraId="1A3990D9" w14:textId="77777777" w:rsidR="00CF7C71" w:rsidRPr="000E3E0E" w:rsidRDefault="00CF7C71" w:rsidP="00CF7C71">
      <w:pPr>
        <w:jc w:val="both"/>
      </w:pPr>
    </w:p>
    <w:p w14:paraId="2D768370" w14:textId="77777777" w:rsidR="00CF7C71" w:rsidRPr="000E3E0E" w:rsidRDefault="00CF7C71" w:rsidP="00CF7C71">
      <w:pPr>
        <w:jc w:val="both"/>
        <w:rPr>
          <w:i/>
        </w:rPr>
      </w:pPr>
      <w:r w:rsidRPr="000E3E0E">
        <w:rPr>
          <w:i/>
        </w:rPr>
        <w:t>*Можно оформить в табличной или текстовой форме.</w:t>
      </w:r>
    </w:p>
    <w:p w14:paraId="369D38C7" w14:textId="77777777" w:rsidR="00CF7C71" w:rsidRPr="000E3E0E" w:rsidRDefault="00CF7C71" w:rsidP="00CF7C71">
      <w:pPr>
        <w:jc w:val="both"/>
        <w:rPr>
          <w:b/>
        </w:rPr>
      </w:pPr>
    </w:p>
    <w:p w14:paraId="48980302" w14:textId="77777777" w:rsidR="00CF7C71" w:rsidRPr="000E3E0E" w:rsidRDefault="00CF7C71" w:rsidP="00CF7C71">
      <w:pPr>
        <w:jc w:val="both"/>
        <w:rPr>
          <w:b/>
        </w:rPr>
      </w:pPr>
    </w:p>
    <w:p w14:paraId="0AB83FF8" w14:textId="77777777" w:rsidR="00CF7C71" w:rsidRPr="000E3E0E" w:rsidRDefault="00CF7C71" w:rsidP="00CF7C71">
      <w:pPr>
        <w:rPr>
          <w:b/>
        </w:rPr>
      </w:pPr>
    </w:p>
    <w:p w14:paraId="597AB135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52ED2D39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6FECBDEB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683ED4E2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4D79CD53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54C6C038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67C900BA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252DDE5A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6BB7E30E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088E916A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606D56C3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5DA66D13" w14:textId="77777777" w:rsidR="00CF7C71" w:rsidRPr="000E3E0E" w:rsidRDefault="00CF7C71" w:rsidP="00CF7C71">
      <w:pPr>
        <w:tabs>
          <w:tab w:val="left" w:pos="6420"/>
        </w:tabs>
        <w:spacing w:line="276" w:lineRule="auto"/>
        <w:ind w:firstLine="709"/>
        <w:jc w:val="both"/>
        <w:rPr>
          <w:b/>
          <w:kern w:val="1"/>
        </w:rPr>
      </w:pPr>
    </w:p>
    <w:p w14:paraId="2CAA9E7D" w14:textId="77777777" w:rsidR="00CF7C71" w:rsidRDefault="00CF7C71" w:rsidP="0017166C">
      <w:pPr>
        <w:tabs>
          <w:tab w:val="left" w:pos="6420"/>
        </w:tabs>
        <w:jc w:val="right"/>
        <w:rPr>
          <w:b/>
          <w:kern w:val="1"/>
        </w:rPr>
      </w:pPr>
    </w:p>
    <w:sectPr w:rsidR="00CF7C71" w:rsidSect="00352612">
      <w:pgSz w:w="11900" w:h="16840"/>
      <w:pgMar w:top="720" w:right="720" w:bottom="720" w:left="720" w:header="794" w:footer="0" w:gutter="0"/>
      <w:pgNumType w:start="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DE782" w14:textId="77777777" w:rsidR="009C4CA8" w:rsidRDefault="009C4CA8">
      <w:r>
        <w:separator/>
      </w:r>
    </w:p>
  </w:endnote>
  <w:endnote w:type="continuationSeparator" w:id="0">
    <w:p w14:paraId="49059BD6" w14:textId="77777777" w:rsidR="009C4CA8" w:rsidRDefault="009C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D5AA6" w14:textId="77777777" w:rsidR="003464BB" w:rsidRDefault="003464B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94996"/>
      <w:docPartObj>
        <w:docPartGallery w:val="Page Numbers (Bottom of Page)"/>
        <w:docPartUnique/>
      </w:docPartObj>
    </w:sdtPr>
    <w:sdtEndPr/>
    <w:sdtContent>
      <w:p w14:paraId="2E3550E7" w14:textId="24317AAC" w:rsidR="00933AFD" w:rsidRDefault="009C4CA8">
        <w:pPr>
          <w:pStyle w:val="a7"/>
          <w:jc w:val="right"/>
        </w:pPr>
      </w:p>
    </w:sdtContent>
  </w:sdt>
  <w:p w14:paraId="4E6D8788" w14:textId="77777777" w:rsidR="00933AFD" w:rsidRDefault="00933AF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B9074" w14:textId="77777777" w:rsidR="003464BB" w:rsidRDefault="003464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FA5AB" w14:textId="77777777" w:rsidR="009C4CA8" w:rsidRDefault="009C4CA8">
      <w:r>
        <w:separator/>
      </w:r>
    </w:p>
  </w:footnote>
  <w:footnote w:type="continuationSeparator" w:id="0">
    <w:p w14:paraId="1EDA29A1" w14:textId="77777777" w:rsidR="009C4CA8" w:rsidRDefault="009C4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F60B1" w14:textId="77777777" w:rsidR="003464BB" w:rsidRDefault="003464B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51983" w14:textId="77777777" w:rsidR="00933AFD" w:rsidRDefault="00933AFD">
    <w:pPr>
      <w:pStyle w:val="a5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721D9" w14:textId="77777777" w:rsidR="003464BB" w:rsidRDefault="003464BB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06D4F" w14:textId="77777777" w:rsidR="00933AFD" w:rsidRDefault="00933AFD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-123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123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23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23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23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23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23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23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230"/>
        </w:tabs>
        <w:ind w:left="6120" w:hanging="360"/>
      </w:pPr>
      <w:rPr>
        <w:rFonts w:ascii="Wingdings" w:hAnsi="Wingdings"/>
      </w:rPr>
    </w:lvl>
  </w:abstractNum>
  <w:abstractNum w:abstractNumId="3">
    <w:nsid w:val="0000000D"/>
    <w:multiLevelType w:val="multilevel"/>
    <w:tmpl w:val="0000000D"/>
    <w:name w:val="WWNum1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5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6">
    <w:nsid w:val="022612C8"/>
    <w:multiLevelType w:val="hybridMultilevel"/>
    <w:tmpl w:val="2BB41BC0"/>
    <w:lvl w:ilvl="0" w:tplc="CCDCD1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5C5039"/>
    <w:multiLevelType w:val="hybridMultilevel"/>
    <w:tmpl w:val="A5CE6C9E"/>
    <w:lvl w:ilvl="0" w:tplc="8190EB0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DD733DD"/>
    <w:multiLevelType w:val="hybridMultilevel"/>
    <w:tmpl w:val="4886B298"/>
    <w:lvl w:ilvl="0" w:tplc="8190EB0E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7C46E0E">
      <w:numFmt w:val="bullet"/>
      <w:lvlText w:val=""/>
      <w:lvlJc w:val="left"/>
      <w:pPr>
        <w:ind w:left="1440" w:hanging="360"/>
      </w:pPr>
      <w:rPr>
        <w:rFonts w:ascii="Liberation Serif" w:eastAsia="Times New Roman" w:hAnsi="Liberation Seri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450BF"/>
    <w:multiLevelType w:val="hybridMultilevel"/>
    <w:tmpl w:val="BDC6EBDC"/>
    <w:lvl w:ilvl="0" w:tplc="030E773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582893"/>
    <w:multiLevelType w:val="multilevel"/>
    <w:tmpl w:val="AEB0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937E21"/>
    <w:multiLevelType w:val="hybridMultilevel"/>
    <w:tmpl w:val="194239C2"/>
    <w:lvl w:ilvl="0" w:tplc="41269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64913A2"/>
    <w:multiLevelType w:val="hybridMultilevel"/>
    <w:tmpl w:val="73945CDC"/>
    <w:lvl w:ilvl="0" w:tplc="8190EB0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9D0010B"/>
    <w:multiLevelType w:val="multilevel"/>
    <w:tmpl w:val="D8B6639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4">
    <w:nsid w:val="2717537D"/>
    <w:multiLevelType w:val="hybridMultilevel"/>
    <w:tmpl w:val="396C6788"/>
    <w:lvl w:ilvl="0" w:tplc="4DECB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CE64E4"/>
    <w:multiLevelType w:val="hybridMultilevel"/>
    <w:tmpl w:val="F46C6524"/>
    <w:lvl w:ilvl="0" w:tplc="8190EB0E">
      <w:start w:val="2"/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imes New Roman" w:hint="default"/>
      </w:rPr>
    </w:lvl>
    <w:lvl w:ilvl="1" w:tplc="6D2A4676">
      <w:numFmt w:val="bullet"/>
      <w:lvlText w:val=""/>
      <w:lvlJc w:val="left"/>
      <w:pPr>
        <w:ind w:left="2429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6">
    <w:nsid w:val="31DD2D89"/>
    <w:multiLevelType w:val="multilevel"/>
    <w:tmpl w:val="896A3F36"/>
    <w:lvl w:ilvl="0">
      <w:start w:val="1"/>
      <w:numFmt w:val="decimal"/>
      <w:lvlText w:val="%1"/>
      <w:lvlJc w:val="left"/>
      <w:pPr>
        <w:ind w:left="47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2">
      <w:numFmt w:val="bullet"/>
      <w:lvlText w:val="•"/>
      <w:lvlJc w:val="left"/>
      <w:pPr>
        <w:ind w:left="1334" w:hanging="708"/>
      </w:pPr>
      <w:rPr>
        <w:rFonts w:hint="default"/>
      </w:rPr>
    </w:lvl>
    <w:lvl w:ilvl="3">
      <w:numFmt w:val="bullet"/>
      <w:lvlText w:val="•"/>
      <w:lvlJc w:val="left"/>
      <w:pPr>
        <w:ind w:left="1761" w:hanging="708"/>
      </w:pPr>
      <w:rPr>
        <w:rFonts w:hint="default"/>
      </w:rPr>
    </w:lvl>
    <w:lvl w:ilvl="4">
      <w:numFmt w:val="bullet"/>
      <w:lvlText w:val="•"/>
      <w:lvlJc w:val="left"/>
      <w:pPr>
        <w:ind w:left="2188" w:hanging="708"/>
      </w:pPr>
      <w:rPr>
        <w:rFonts w:hint="default"/>
      </w:rPr>
    </w:lvl>
    <w:lvl w:ilvl="5">
      <w:numFmt w:val="bullet"/>
      <w:lvlText w:val="•"/>
      <w:lvlJc w:val="left"/>
      <w:pPr>
        <w:ind w:left="2616" w:hanging="708"/>
      </w:pPr>
      <w:rPr>
        <w:rFonts w:hint="default"/>
      </w:rPr>
    </w:lvl>
    <w:lvl w:ilvl="6">
      <w:numFmt w:val="bullet"/>
      <w:lvlText w:val="•"/>
      <w:lvlJc w:val="left"/>
      <w:pPr>
        <w:ind w:left="3043" w:hanging="708"/>
      </w:pPr>
      <w:rPr>
        <w:rFonts w:hint="default"/>
      </w:rPr>
    </w:lvl>
    <w:lvl w:ilvl="7">
      <w:numFmt w:val="bullet"/>
      <w:lvlText w:val="•"/>
      <w:lvlJc w:val="left"/>
      <w:pPr>
        <w:ind w:left="3470" w:hanging="708"/>
      </w:pPr>
      <w:rPr>
        <w:rFonts w:hint="default"/>
      </w:rPr>
    </w:lvl>
    <w:lvl w:ilvl="8">
      <w:numFmt w:val="bullet"/>
      <w:lvlText w:val="•"/>
      <w:lvlJc w:val="left"/>
      <w:pPr>
        <w:ind w:left="3897" w:hanging="708"/>
      </w:pPr>
      <w:rPr>
        <w:rFonts w:hint="default"/>
      </w:rPr>
    </w:lvl>
  </w:abstractNum>
  <w:abstractNum w:abstractNumId="17">
    <w:nsid w:val="321226DF"/>
    <w:multiLevelType w:val="hybridMultilevel"/>
    <w:tmpl w:val="F8101CCE"/>
    <w:lvl w:ilvl="0" w:tplc="8190EB0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101672"/>
    <w:multiLevelType w:val="hybridMultilevel"/>
    <w:tmpl w:val="75F812BE"/>
    <w:lvl w:ilvl="0" w:tplc="3030EA6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317034"/>
    <w:multiLevelType w:val="hybridMultilevel"/>
    <w:tmpl w:val="787826C4"/>
    <w:lvl w:ilvl="0" w:tplc="8190EB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64359"/>
    <w:multiLevelType w:val="hybridMultilevel"/>
    <w:tmpl w:val="FBDCE1DC"/>
    <w:lvl w:ilvl="0" w:tplc="3030EA6C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1">
    <w:nsid w:val="51020FAA"/>
    <w:multiLevelType w:val="hybridMultilevel"/>
    <w:tmpl w:val="2500E0D2"/>
    <w:lvl w:ilvl="0" w:tplc="3030EA6C">
      <w:start w:val="2"/>
      <w:numFmt w:val="bullet"/>
      <w:suff w:val="space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53D86000"/>
    <w:multiLevelType w:val="hybridMultilevel"/>
    <w:tmpl w:val="C5D63B76"/>
    <w:lvl w:ilvl="0" w:tplc="8190EB0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C17F49"/>
    <w:multiLevelType w:val="hybridMultilevel"/>
    <w:tmpl w:val="069E21F0"/>
    <w:lvl w:ilvl="0" w:tplc="DD8E209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BC5CE4"/>
    <w:multiLevelType w:val="multilevel"/>
    <w:tmpl w:val="C5E468E8"/>
    <w:lvl w:ilvl="0">
      <w:start w:val="2"/>
      <w:numFmt w:val="decimal"/>
      <w:lvlText w:val="%1"/>
      <w:lvlJc w:val="left"/>
      <w:pPr>
        <w:ind w:left="710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2">
      <w:numFmt w:val="bullet"/>
      <w:lvlText w:val="•"/>
      <w:lvlJc w:val="left"/>
      <w:pPr>
        <w:ind w:left="1918" w:hanging="454"/>
      </w:pPr>
      <w:rPr>
        <w:rFonts w:hint="default"/>
      </w:rPr>
    </w:lvl>
    <w:lvl w:ilvl="3">
      <w:numFmt w:val="bullet"/>
      <w:lvlText w:val="•"/>
      <w:lvlJc w:val="left"/>
      <w:pPr>
        <w:ind w:left="2528" w:hanging="454"/>
      </w:pPr>
      <w:rPr>
        <w:rFonts w:hint="default"/>
      </w:rPr>
    </w:lvl>
    <w:lvl w:ilvl="4">
      <w:numFmt w:val="bullet"/>
      <w:lvlText w:val="•"/>
      <w:lvlJc w:val="left"/>
      <w:pPr>
        <w:ind w:left="3137" w:hanging="454"/>
      </w:pPr>
      <w:rPr>
        <w:rFonts w:hint="default"/>
      </w:rPr>
    </w:lvl>
    <w:lvl w:ilvl="5">
      <w:numFmt w:val="bullet"/>
      <w:lvlText w:val="•"/>
      <w:lvlJc w:val="left"/>
      <w:pPr>
        <w:ind w:left="3747" w:hanging="454"/>
      </w:pPr>
      <w:rPr>
        <w:rFonts w:hint="default"/>
      </w:rPr>
    </w:lvl>
    <w:lvl w:ilvl="6">
      <w:numFmt w:val="bullet"/>
      <w:lvlText w:val="•"/>
      <w:lvlJc w:val="left"/>
      <w:pPr>
        <w:ind w:left="4356" w:hanging="454"/>
      </w:pPr>
      <w:rPr>
        <w:rFonts w:hint="default"/>
      </w:rPr>
    </w:lvl>
    <w:lvl w:ilvl="7">
      <w:numFmt w:val="bullet"/>
      <w:lvlText w:val="•"/>
      <w:lvlJc w:val="left"/>
      <w:pPr>
        <w:ind w:left="4965" w:hanging="454"/>
      </w:pPr>
      <w:rPr>
        <w:rFonts w:hint="default"/>
      </w:rPr>
    </w:lvl>
    <w:lvl w:ilvl="8">
      <w:numFmt w:val="bullet"/>
      <w:lvlText w:val="•"/>
      <w:lvlJc w:val="left"/>
      <w:pPr>
        <w:ind w:left="5575" w:hanging="454"/>
      </w:pPr>
      <w:rPr>
        <w:rFonts w:hint="default"/>
      </w:rPr>
    </w:lvl>
  </w:abstractNum>
  <w:abstractNum w:abstractNumId="25">
    <w:nsid w:val="6421177C"/>
    <w:multiLevelType w:val="hybridMultilevel"/>
    <w:tmpl w:val="677692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E361E1"/>
    <w:multiLevelType w:val="hybridMultilevel"/>
    <w:tmpl w:val="CE94940A"/>
    <w:lvl w:ilvl="0" w:tplc="E59C30CE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B63123A"/>
    <w:multiLevelType w:val="hybridMultilevel"/>
    <w:tmpl w:val="41CEF9C2"/>
    <w:lvl w:ilvl="0" w:tplc="7FE023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DA3E51"/>
    <w:multiLevelType w:val="multilevel"/>
    <w:tmpl w:val="9578C12A"/>
    <w:lvl w:ilvl="0">
      <w:start w:val="3"/>
      <w:numFmt w:val="decimal"/>
      <w:lvlText w:val="%1"/>
      <w:lvlJc w:val="left"/>
      <w:pPr>
        <w:ind w:left="693" w:hanging="5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2">
      <w:numFmt w:val="bullet"/>
      <w:lvlText w:val="•"/>
      <w:lvlJc w:val="left"/>
      <w:pPr>
        <w:ind w:left="1918" w:hanging="584"/>
      </w:pPr>
      <w:rPr>
        <w:rFonts w:hint="default"/>
      </w:rPr>
    </w:lvl>
    <w:lvl w:ilvl="3">
      <w:numFmt w:val="bullet"/>
      <w:lvlText w:val="•"/>
      <w:lvlJc w:val="left"/>
      <w:pPr>
        <w:ind w:left="2528" w:hanging="584"/>
      </w:pPr>
      <w:rPr>
        <w:rFonts w:hint="default"/>
      </w:rPr>
    </w:lvl>
    <w:lvl w:ilvl="4">
      <w:numFmt w:val="bullet"/>
      <w:lvlText w:val="•"/>
      <w:lvlJc w:val="left"/>
      <w:pPr>
        <w:ind w:left="3137" w:hanging="584"/>
      </w:pPr>
      <w:rPr>
        <w:rFonts w:hint="default"/>
      </w:rPr>
    </w:lvl>
    <w:lvl w:ilvl="5">
      <w:numFmt w:val="bullet"/>
      <w:lvlText w:val="•"/>
      <w:lvlJc w:val="left"/>
      <w:pPr>
        <w:ind w:left="3747" w:hanging="584"/>
      </w:pPr>
      <w:rPr>
        <w:rFonts w:hint="default"/>
      </w:rPr>
    </w:lvl>
    <w:lvl w:ilvl="6">
      <w:numFmt w:val="bullet"/>
      <w:lvlText w:val="•"/>
      <w:lvlJc w:val="left"/>
      <w:pPr>
        <w:ind w:left="4356" w:hanging="584"/>
      </w:pPr>
      <w:rPr>
        <w:rFonts w:hint="default"/>
      </w:rPr>
    </w:lvl>
    <w:lvl w:ilvl="7">
      <w:numFmt w:val="bullet"/>
      <w:lvlText w:val="•"/>
      <w:lvlJc w:val="left"/>
      <w:pPr>
        <w:ind w:left="4965" w:hanging="584"/>
      </w:pPr>
      <w:rPr>
        <w:rFonts w:hint="default"/>
      </w:rPr>
    </w:lvl>
    <w:lvl w:ilvl="8">
      <w:numFmt w:val="bullet"/>
      <w:lvlText w:val="•"/>
      <w:lvlJc w:val="left"/>
      <w:pPr>
        <w:ind w:left="5575" w:hanging="584"/>
      </w:pPr>
      <w:rPr>
        <w:rFonts w:hint="default"/>
      </w:rPr>
    </w:lvl>
  </w:abstractNum>
  <w:abstractNum w:abstractNumId="29">
    <w:nsid w:val="70D435F4"/>
    <w:multiLevelType w:val="hybridMultilevel"/>
    <w:tmpl w:val="3AEE182A"/>
    <w:lvl w:ilvl="0" w:tplc="8190EB0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0"/>
  </w:num>
  <w:num w:numId="5">
    <w:abstractNumId w:val="18"/>
  </w:num>
  <w:num w:numId="6">
    <w:abstractNumId w:val="21"/>
  </w:num>
  <w:num w:numId="7">
    <w:abstractNumId w:val="13"/>
  </w:num>
  <w:num w:numId="8">
    <w:abstractNumId w:val="11"/>
  </w:num>
  <w:num w:numId="9">
    <w:abstractNumId w:val="28"/>
  </w:num>
  <w:num w:numId="10">
    <w:abstractNumId w:val="24"/>
  </w:num>
  <w:num w:numId="11">
    <w:abstractNumId w:val="16"/>
  </w:num>
  <w:num w:numId="12">
    <w:abstractNumId w:val="14"/>
  </w:num>
  <w:num w:numId="13">
    <w:abstractNumId w:val="9"/>
  </w:num>
  <w:num w:numId="14">
    <w:abstractNumId w:val="10"/>
  </w:num>
  <w:num w:numId="15">
    <w:abstractNumId w:val="25"/>
  </w:num>
  <w:num w:numId="16">
    <w:abstractNumId w:val="12"/>
  </w:num>
  <w:num w:numId="17">
    <w:abstractNumId w:val="27"/>
  </w:num>
  <w:num w:numId="18">
    <w:abstractNumId w:val="22"/>
  </w:num>
  <w:num w:numId="19">
    <w:abstractNumId w:val="6"/>
  </w:num>
  <w:num w:numId="20">
    <w:abstractNumId w:val="15"/>
  </w:num>
  <w:num w:numId="21">
    <w:abstractNumId w:val="19"/>
  </w:num>
  <w:num w:numId="22">
    <w:abstractNumId w:val="29"/>
  </w:num>
  <w:num w:numId="23">
    <w:abstractNumId w:val="7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3"/>
    <w:rsid w:val="000125E5"/>
    <w:rsid w:val="00022F00"/>
    <w:rsid w:val="00024EF4"/>
    <w:rsid w:val="00034D48"/>
    <w:rsid w:val="0003699E"/>
    <w:rsid w:val="00041378"/>
    <w:rsid w:val="000428BC"/>
    <w:rsid w:val="0004323D"/>
    <w:rsid w:val="0004792D"/>
    <w:rsid w:val="00047B57"/>
    <w:rsid w:val="000521D4"/>
    <w:rsid w:val="000557A2"/>
    <w:rsid w:val="0005660A"/>
    <w:rsid w:val="00057B35"/>
    <w:rsid w:val="00062ADB"/>
    <w:rsid w:val="000644E3"/>
    <w:rsid w:val="00066F60"/>
    <w:rsid w:val="00075BEB"/>
    <w:rsid w:val="00077CD4"/>
    <w:rsid w:val="00083806"/>
    <w:rsid w:val="000853EB"/>
    <w:rsid w:val="00093C82"/>
    <w:rsid w:val="000A07D0"/>
    <w:rsid w:val="000A0D0E"/>
    <w:rsid w:val="000A1016"/>
    <w:rsid w:val="000A2969"/>
    <w:rsid w:val="000A4337"/>
    <w:rsid w:val="000A6E27"/>
    <w:rsid w:val="000A6ECF"/>
    <w:rsid w:val="000B6B17"/>
    <w:rsid w:val="000C3199"/>
    <w:rsid w:val="000E0908"/>
    <w:rsid w:val="000E1175"/>
    <w:rsid w:val="000E229C"/>
    <w:rsid w:val="000E3E0E"/>
    <w:rsid w:val="000F573C"/>
    <w:rsid w:val="000F797C"/>
    <w:rsid w:val="00105094"/>
    <w:rsid w:val="00112466"/>
    <w:rsid w:val="001174F6"/>
    <w:rsid w:val="00120659"/>
    <w:rsid w:val="001223E0"/>
    <w:rsid w:val="00130101"/>
    <w:rsid w:val="00142B11"/>
    <w:rsid w:val="00144278"/>
    <w:rsid w:val="00145DCF"/>
    <w:rsid w:val="0015007D"/>
    <w:rsid w:val="00152153"/>
    <w:rsid w:val="0015306E"/>
    <w:rsid w:val="00154A43"/>
    <w:rsid w:val="001607C1"/>
    <w:rsid w:val="00165F6A"/>
    <w:rsid w:val="001673E1"/>
    <w:rsid w:val="0017166C"/>
    <w:rsid w:val="00171B84"/>
    <w:rsid w:val="00172D45"/>
    <w:rsid w:val="001769B6"/>
    <w:rsid w:val="00190FEC"/>
    <w:rsid w:val="001955B4"/>
    <w:rsid w:val="001A2012"/>
    <w:rsid w:val="001C0C8E"/>
    <w:rsid w:val="001C1031"/>
    <w:rsid w:val="001C6DA1"/>
    <w:rsid w:val="001D3A51"/>
    <w:rsid w:val="001D5C68"/>
    <w:rsid w:val="001D7688"/>
    <w:rsid w:val="001E0493"/>
    <w:rsid w:val="001E233C"/>
    <w:rsid w:val="001E29B4"/>
    <w:rsid w:val="001E2E21"/>
    <w:rsid w:val="001E327D"/>
    <w:rsid w:val="001E7C48"/>
    <w:rsid w:val="001F34A6"/>
    <w:rsid w:val="002036F2"/>
    <w:rsid w:val="0020479D"/>
    <w:rsid w:val="0020687A"/>
    <w:rsid w:val="00210392"/>
    <w:rsid w:val="002107C9"/>
    <w:rsid w:val="00217BBE"/>
    <w:rsid w:val="00222974"/>
    <w:rsid w:val="00223F11"/>
    <w:rsid w:val="002264E5"/>
    <w:rsid w:val="00227A28"/>
    <w:rsid w:val="00235998"/>
    <w:rsid w:val="0024092C"/>
    <w:rsid w:val="00244787"/>
    <w:rsid w:val="002474CF"/>
    <w:rsid w:val="002478C4"/>
    <w:rsid w:val="00254CA6"/>
    <w:rsid w:val="00265DDC"/>
    <w:rsid w:val="00266031"/>
    <w:rsid w:val="0027572F"/>
    <w:rsid w:val="00276414"/>
    <w:rsid w:val="0028149C"/>
    <w:rsid w:val="00282223"/>
    <w:rsid w:val="00285220"/>
    <w:rsid w:val="00287611"/>
    <w:rsid w:val="00291DEA"/>
    <w:rsid w:val="002978A0"/>
    <w:rsid w:val="002A3168"/>
    <w:rsid w:val="002A3E93"/>
    <w:rsid w:val="002A5201"/>
    <w:rsid w:val="002B4E77"/>
    <w:rsid w:val="002B6A3D"/>
    <w:rsid w:val="002B6F8E"/>
    <w:rsid w:val="002C0B86"/>
    <w:rsid w:val="002C2A44"/>
    <w:rsid w:val="002C682C"/>
    <w:rsid w:val="002D0785"/>
    <w:rsid w:val="002D23D1"/>
    <w:rsid w:val="002D7F49"/>
    <w:rsid w:val="002E111A"/>
    <w:rsid w:val="002F4BF2"/>
    <w:rsid w:val="003078ED"/>
    <w:rsid w:val="00317849"/>
    <w:rsid w:val="00320078"/>
    <w:rsid w:val="0033388D"/>
    <w:rsid w:val="003364E8"/>
    <w:rsid w:val="00337D95"/>
    <w:rsid w:val="003446F2"/>
    <w:rsid w:val="003464BB"/>
    <w:rsid w:val="00346E6B"/>
    <w:rsid w:val="00352612"/>
    <w:rsid w:val="00354DB6"/>
    <w:rsid w:val="00357FA5"/>
    <w:rsid w:val="003705E7"/>
    <w:rsid w:val="00372C69"/>
    <w:rsid w:val="00380537"/>
    <w:rsid w:val="00382BAC"/>
    <w:rsid w:val="00384743"/>
    <w:rsid w:val="00386E7A"/>
    <w:rsid w:val="003910EF"/>
    <w:rsid w:val="00395140"/>
    <w:rsid w:val="00395D24"/>
    <w:rsid w:val="003A037F"/>
    <w:rsid w:val="003A0A53"/>
    <w:rsid w:val="003C0EB9"/>
    <w:rsid w:val="003C1BC7"/>
    <w:rsid w:val="003C1E88"/>
    <w:rsid w:val="003C7F67"/>
    <w:rsid w:val="003D5A6A"/>
    <w:rsid w:val="003D659E"/>
    <w:rsid w:val="003E0A74"/>
    <w:rsid w:val="003E75ED"/>
    <w:rsid w:val="003F230C"/>
    <w:rsid w:val="003F479F"/>
    <w:rsid w:val="003F485A"/>
    <w:rsid w:val="003F4CB6"/>
    <w:rsid w:val="00400289"/>
    <w:rsid w:val="0040381C"/>
    <w:rsid w:val="0040549E"/>
    <w:rsid w:val="00413FD6"/>
    <w:rsid w:val="004160A7"/>
    <w:rsid w:val="00423007"/>
    <w:rsid w:val="00430993"/>
    <w:rsid w:val="00431C98"/>
    <w:rsid w:val="00434421"/>
    <w:rsid w:val="00434670"/>
    <w:rsid w:val="0043552B"/>
    <w:rsid w:val="00435CDD"/>
    <w:rsid w:val="004378D7"/>
    <w:rsid w:val="00442298"/>
    <w:rsid w:val="00446637"/>
    <w:rsid w:val="004572ED"/>
    <w:rsid w:val="00462822"/>
    <w:rsid w:val="00464D34"/>
    <w:rsid w:val="00465229"/>
    <w:rsid w:val="004742DB"/>
    <w:rsid w:val="004744E3"/>
    <w:rsid w:val="00477818"/>
    <w:rsid w:val="004831D3"/>
    <w:rsid w:val="004853EF"/>
    <w:rsid w:val="00485BAE"/>
    <w:rsid w:val="004861E0"/>
    <w:rsid w:val="00495D05"/>
    <w:rsid w:val="004A287D"/>
    <w:rsid w:val="004B0769"/>
    <w:rsid w:val="004B64B7"/>
    <w:rsid w:val="004C0636"/>
    <w:rsid w:val="004C4C87"/>
    <w:rsid w:val="004D23B8"/>
    <w:rsid w:val="004D47DC"/>
    <w:rsid w:val="004D7576"/>
    <w:rsid w:val="004E5511"/>
    <w:rsid w:val="004F34BC"/>
    <w:rsid w:val="004F36A8"/>
    <w:rsid w:val="004F3E0E"/>
    <w:rsid w:val="005024D8"/>
    <w:rsid w:val="00504206"/>
    <w:rsid w:val="00504775"/>
    <w:rsid w:val="0050778F"/>
    <w:rsid w:val="00513120"/>
    <w:rsid w:val="00524E28"/>
    <w:rsid w:val="005266C5"/>
    <w:rsid w:val="005275AA"/>
    <w:rsid w:val="005301B9"/>
    <w:rsid w:val="00531D90"/>
    <w:rsid w:val="00534E06"/>
    <w:rsid w:val="00536985"/>
    <w:rsid w:val="00536EAE"/>
    <w:rsid w:val="005371BF"/>
    <w:rsid w:val="00540729"/>
    <w:rsid w:val="005424AA"/>
    <w:rsid w:val="00556BE3"/>
    <w:rsid w:val="00561926"/>
    <w:rsid w:val="00565947"/>
    <w:rsid w:val="0056708E"/>
    <w:rsid w:val="00567D65"/>
    <w:rsid w:val="005719D0"/>
    <w:rsid w:val="005816B3"/>
    <w:rsid w:val="00581DA4"/>
    <w:rsid w:val="00582E44"/>
    <w:rsid w:val="00592412"/>
    <w:rsid w:val="005A17B5"/>
    <w:rsid w:val="005A6EF1"/>
    <w:rsid w:val="005B3802"/>
    <w:rsid w:val="005B4649"/>
    <w:rsid w:val="005B72D8"/>
    <w:rsid w:val="005C24D9"/>
    <w:rsid w:val="005C531E"/>
    <w:rsid w:val="005C5DFE"/>
    <w:rsid w:val="005C5F40"/>
    <w:rsid w:val="005D52D9"/>
    <w:rsid w:val="005D62D7"/>
    <w:rsid w:val="005E051F"/>
    <w:rsid w:val="005E197C"/>
    <w:rsid w:val="005E6182"/>
    <w:rsid w:val="005E61FD"/>
    <w:rsid w:val="005E7F3C"/>
    <w:rsid w:val="005F27C8"/>
    <w:rsid w:val="00601094"/>
    <w:rsid w:val="006029F2"/>
    <w:rsid w:val="00602FDF"/>
    <w:rsid w:val="0060665D"/>
    <w:rsid w:val="006070B1"/>
    <w:rsid w:val="00610185"/>
    <w:rsid w:val="00620BD6"/>
    <w:rsid w:val="00627954"/>
    <w:rsid w:val="00630C59"/>
    <w:rsid w:val="00633F7A"/>
    <w:rsid w:val="006346B9"/>
    <w:rsid w:val="00643A05"/>
    <w:rsid w:val="006476B9"/>
    <w:rsid w:val="00654330"/>
    <w:rsid w:val="00657448"/>
    <w:rsid w:val="00663464"/>
    <w:rsid w:val="00664743"/>
    <w:rsid w:val="0066788C"/>
    <w:rsid w:val="0067348A"/>
    <w:rsid w:val="006760D1"/>
    <w:rsid w:val="006770FE"/>
    <w:rsid w:val="006775D0"/>
    <w:rsid w:val="00681498"/>
    <w:rsid w:val="006873A3"/>
    <w:rsid w:val="00687462"/>
    <w:rsid w:val="006914CE"/>
    <w:rsid w:val="00697E66"/>
    <w:rsid w:val="006A2966"/>
    <w:rsid w:val="006C2506"/>
    <w:rsid w:val="006C38A4"/>
    <w:rsid w:val="006C3FAC"/>
    <w:rsid w:val="006D4D72"/>
    <w:rsid w:val="006D66EB"/>
    <w:rsid w:val="006E1B72"/>
    <w:rsid w:val="006E35E9"/>
    <w:rsid w:val="006F74E8"/>
    <w:rsid w:val="00705AC3"/>
    <w:rsid w:val="00707638"/>
    <w:rsid w:val="007259DB"/>
    <w:rsid w:val="00727327"/>
    <w:rsid w:val="00734565"/>
    <w:rsid w:val="00742B71"/>
    <w:rsid w:val="00742D74"/>
    <w:rsid w:val="00743544"/>
    <w:rsid w:val="00744C5C"/>
    <w:rsid w:val="0074658A"/>
    <w:rsid w:val="0074716E"/>
    <w:rsid w:val="007522E4"/>
    <w:rsid w:val="00753E5A"/>
    <w:rsid w:val="007641E8"/>
    <w:rsid w:val="007677E5"/>
    <w:rsid w:val="007702DF"/>
    <w:rsid w:val="00776309"/>
    <w:rsid w:val="00780D81"/>
    <w:rsid w:val="007810D9"/>
    <w:rsid w:val="007818A5"/>
    <w:rsid w:val="00783145"/>
    <w:rsid w:val="007871E8"/>
    <w:rsid w:val="007924FB"/>
    <w:rsid w:val="007955D9"/>
    <w:rsid w:val="007A381D"/>
    <w:rsid w:val="007A54F7"/>
    <w:rsid w:val="007A6FDF"/>
    <w:rsid w:val="007B0F5A"/>
    <w:rsid w:val="007B599E"/>
    <w:rsid w:val="007C38A5"/>
    <w:rsid w:val="007C5826"/>
    <w:rsid w:val="007C630B"/>
    <w:rsid w:val="007D284A"/>
    <w:rsid w:val="007D34CE"/>
    <w:rsid w:val="007E2E90"/>
    <w:rsid w:val="007E5D96"/>
    <w:rsid w:val="007F418D"/>
    <w:rsid w:val="007F7019"/>
    <w:rsid w:val="007F749D"/>
    <w:rsid w:val="007F7E0F"/>
    <w:rsid w:val="00800581"/>
    <w:rsid w:val="00800611"/>
    <w:rsid w:val="00811511"/>
    <w:rsid w:val="00813CE4"/>
    <w:rsid w:val="00816BC2"/>
    <w:rsid w:val="00820355"/>
    <w:rsid w:val="00822A25"/>
    <w:rsid w:val="008230D6"/>
    <w:rsid w:val="00826890"/>
    <w:rsid w:val="00846FFB"/>
    <w:rsid w:val="00851801"/>
    <w:rsid w:val="0085207C"/>
    <w:rsid w:val="00860FEC"/>
    <w:rsid w:val="00867B1F"/>
    <w:rsid w:val="0087082A"/>
    <w:rsid w:val="0087394A"/>
    <w:rsid w:val="00874E7F"/>
    <w:rsid w:val="0088629B"/>
    <w:rsid w:val="00891480"/>
    <w:rsid w:val="00891E56"/>
    <w:rsid w:val="0089278F"/>
    <w:rsid w:val="008974DB"/>
    <w:rsid w:val="008A2AE4"/>
    <w:rsid w:val="008A2C32"/>
    <w:rsid w:val="008A2C66"/>
    <w:rsid w:val="008A4765"/>
    <w:rsid w:val="008A49DC"/>
    <w:rsid w:val="008B36E1"/>
    <w:rsid w:val="008B4F4B"/>
    <w:rsid w:val="008B75E0"/>
    <w:rsid w:val="008B7999"/>
    <w:rsid w:val="008B7FA2"/>
    <w:rsid w:val="008D116D"/>
    <w:rsid w:val="008E3F96"/>
    <w:rsid w:val="008E4389"/>
    <w:rsid w:val="008E6CEF"/>
    <w:rsid w:val="008F1399"/>
    <w:rsid w:val="008F5E78"/>
    <w:rsid w:val="00902271"/>
    <w:rsid w:val="00911F3E"/>
    <w:rsid w:val="00916A42"/>
    <w:rsid w:val="00924EB7"/>
    <w:rsid w:val="00930A55"/>
    <w:rsid w:val="00933AFD"/>
    <w:rsid w:val="0093537B"/>
    <w:rsid w:val="00937C82"/>
    <w:rsid w:val="00942E8F"/>
    <w:rsid w:val="009526D1"/>
    <w:rsid w:val="00952C40"/>
    <w:rsid w:val="009567BB"/>
    <w:rsid w:val="009624DE"/>
    <w:rsid w:val="00962A5F"/>
    <w:rsid w:val="00964A35"/>
    <w:rsid w:val="009655AA"/>
    <w:rsid w:val="009665CA"/>
    <w:rsid w:val="00966828"/>
    <w:rsid w:val="009700BC"/>
    <w:rsid w:val="009774A4"/>
    <w:rsid w:val="00983992"/>
    <w:rsid w:val="00991B94"/>
    <w:rsid w:val="0099340A"/>
    <w:rsid w:val="00993D94"/>
    <w:rsid w:val="0099465D"/>
    <w:rsid w:val="00994C95"/>
    <w:rsid w:val="0099508E"/>
    <w:rsid w:val="00996F44"/>
    <w:rsid w:val="00996F47"/>
    <w:rsid w:val="00997B0E"/>
    <w:rsid w:val="009A15CC"/>
    <w:rsid w:val="009A70F7"/>
    <w:rsid w:val="009B3F06"/>
    <w:rsid w:val="009B6BD6"/>
    <w:rsid w:val="009B6C23"/>
    <w:rsid w:val="009C4CA8"/>
    <w:rsid w:val="009D0ACB"/>
    <w:rsid w:val="009D4593"/>
    <w:rsid w:val="009E2E40"/>
    <w:rsid w:val="009F185C"/>
    <w:rsid w:val="009F41D4"/>
    <w:rsid w:val="00A061D1"/>
    <w:rsid w:val="00A1409E"/>
    <w:rsid w:val="00A15CC3"/>
    <w:rsid w:val="00A3130E"/>
    <w:rsid w:val="00A31399"/>
    <w:rsid w:val="00A33424"/>
    <w:rsid w:val="00A41E0A"/>
    <w:rsid w:val="00A4520A"/>
    <w:rsid w:val="00A5015A"/>
    <w:rsid w:val="00A50482"/>
    <w:rsid w:val="00A566FE"/>
    <w:rsid w:val="00A607E8"/>
    <w:rsid w:val="00A60B0D"/>
    <w:rsid w:val="00A651BF"/>
    <w:rsid w:val="00A66949"/>
    <w:rsid w:val="00A76AA3"/>
    <w:rsid w:val="00A77494"/>
    <w:rsid w:val="00A81B50"/>
    <w:rsid w:val="00A859F8"/>
    <w:rsid w:val="00A86B3D"/>
    <w:rsid w:val="00A91424"/>
    <w:rsid w:val="00A926A6"/>
    <w:rsid w:val="00A96ED7"/>
    <w:rsid w:val="00AA2BCC"/>
    <w:rsid w:val="00AC3C5A"/>
    <w:rsid w:val="00AD0C2B"/>
    <w:rsid w:val="00AD2975"/>
    <w:rsid w:val="00AD74FB"/>
    <w:rsid w:val="00AE3C45"/>
    <w:rsid w:val="00AE5148"/>
    <w:rsid w:val="00AE5D96"/>
    <w:rsid w:val="00AE75EC"/>
    <w:rsid w:val="00AF48B6"/>
    <w:rsid w:val="00B008FE"/>
    <w:rsid w:val="00B00D08"/>
    <w:rsid w:val="00B040D9"/>
    <w:rsid w:val="00B07343"/>
    <w:rsid w:val="00B1289B"/>
    <w:rsid w:val="00B27B1E"/>
    <w:rsid w:val="00B31B8F"/>
    <w:rsid w:val="00B34D20"/>
    <w:rsid w:val="00B365BC"/>
    <w:rsid w:val="00B46948"/>
    <w:rsid w:val="00B5584C"/>
    <w:rsid w:val="00B602AB"/>
    <w:rsid w:val="00B60B29"/>
    <w:rsid w:val="00B62085"/>
    <w:rsid w:val="00B663D8"/>
    <w:rsid w:val="00B67639"/>
    <w:rsid w:val="00B67A2C"/>
    <w:rsid w:val="00B7003C"/>
    <w:rsid w:val="00B70B74"/>
    <w:rsid w:val="00B713CD"/>
    <w:rsid w:val="00B7279E"/>
    <w:rsid w:val="00B72AEA"/>
    <w:rsid w:val="00B74565"/>
    <w:rsid w:val="00B76D42"/>
    <w:rsid w:val="00B85A11"/>
    <w:rsid w:val="00B92183"/>
    <w:rsid w:val="00B92A35"/>
    <w:rsid w:val="00B94179"/>
    <w:rsid w:val="00BA1635"/>
    <w:rsid w:val="00BA3036"/>
    <w:rsid w:val="00BA35FF"/>
    <w:rsid w:val="00BA6659"/>
    <w:rsid w:val="00BB060D"/>
    <w:rsid w:val="00BB0736"/>
    <w:rsid w:val="00BB165C"/>
    <w:rsid w:val="00BB5459"/>
    <w:rsid w:val="00BC1CE0"/>
    <w:rsid w:val="00BC3F09"/>
    <w:rsid w:val="00BC5481"/>
    <w:rsid w:val="00BC62C0"/>
    <w:rsid w:val="00BD1CD3"/>
    <w:rsid w:val="00BD62A0"/>
    <w:rsid w:val="00BE0951"/>
    <w:rsid w:val="00BE1712"/>
    <w:rsid w:val="00BF1A4A"/>
    <w:rsid w:val="00C0248B"/>
    <w:rsid w:val="00C07B36"/>
    <w:rsid w:val="00C10BDE"/>
    <w:rsid w:val="00C14076"/>
    <w:rsid w:val="00C16106"/>
    <w:rsid w:val="00C17D1F"/>
    <w:rsid w:val="00C23D14"/>
    <w:rsid w:val="00C258FD"/>
    <w:rsid w:val="00C27C63"/>
    <w:rsid w:val="00C31BF9"/>
    <w:rsid w:val="00C3756F"/>
    <w:rsid w:val="00C375B8"/>
    <w:rsid w:val="00C40D2E"/>
    <w:rsid w:val="00C41D6B"/>
    <w:rsid w:val="00C448D0"/>
    <w:rsid w:val="00C52C7B"/>
    <w:rsid w:val="00C55935"/>
    <w:rsid w:val="00C57D2E"/>
    <w:rsid w:val="00C70010"/>
    <w:rsid w:val="00C714A8"/>
    <w:rsid w:val="00C72BA5"/>
    <w:rsid w:val="00C75441"/>
    <w:rsid w:val="00C842F7"/>
    <w:rsid w:val="00C95BE6"/>
    <w:rsid w:val="00CA00BE"/>
    <w:rsid w:val="00CA6C2F"/>
    <w:rsid w:val="00CB4FC1"/>
    <w:rsid w:val="00CC2566"/>
    <w:rsid w:val="00CC60CF"/>
    <w:rsid w:val="00CC7FA5"/>
    <w:rsid w:val="00CE09AB"/>
    <w:rsid w:val="00CF7C71"/>
    <w:rsid w:val="00D0217B"/>
    <w:rsid w:val="00D02CA3"/>
    <w:rsid w:val="00D0375C"/>
    <w:rsid w:val="00D037A1"/>
    <w:rsid w:val="00D04E71"/>
    <w:rsid w:val="00D05436"/>
    <w:rsid w:val="00D06237"/>
    <w:rsid w:val="00D21F12"/>
    <w:rsid w:val="00D25DCD"/>
    <w:rsid w:val="00D351BF"/>
    <w:rsid w:val="00D409C3"/>
    <w:rsid w:val="00D4497A"/>
    <w:rsid w:val="00D459BF"/>
    <w:rsid w:val="00D54FD6"/>
    <w:rsid w:val="00D568D1"/>
    <w:rsid w:val="00D60358"/>
    <w:rsid w:val="00D605B2"/>
    <w:rsid w:val="00D60CFB"/>
    <w:rsid w:val="00D648AE"/>
    <w:rsid w:val="00D717D2"/>
    <w:rsid w:val="00D75E1B"/>
    <w:rsid w:val="00D7727F"/>
    <w:rsid w:val="00D86C75"/>
    <w:rsid w:val="00D9019B"/>
    <w:rsid w:val="00D90D93"/>
    <w:rsid w:val="00D92527"/>
    <w:rsid w:val="00D935FC"/>
    <w:rsid w:val="00D952FD"/>
    <w:rsid w:val="00DA3585"/>
    <w:rsid w:val="00DA42F7"/>
    <w:rsid w:val="00DA4FE3"/>
    <w:rsid w:val="00DB1324"/>
    <w:rsid w:val="00DC4F89"/>
    <w:rsid w:val="00DC5FE5"/>
    <w:rsid w:val="00DC69F3"/>
    <w:rsid w:val="00DD3B1F"/>
    <w:rsid w:val="00DD6436"/>
    <w:rsid w:val="00DD6761"/>
    <w:rsid w:val="00DD7756"/>
    <w:rsid w:val="00DE2133"/>
    <w:rsid w:val="00DE616E"/>
    <w:rsid w:val="00DE63A4"/>
    <w:rsid w:val="00DF12D3"/>
    <w:rsid w:val="00DF531E"/>
    <w:rsid w:val="00E004EF"/>
    <w:rsid w:val="00E00F08"/>
    <w:rsid w:val="00E05814"/>
    <w:rsid w:val="00E07197"/>
    <w:rsid w:val="00E07C9F"/>
    <w:rsid w:val="00E16524"/>
    <w:rsid w:val="00E174E8"/>
    <w:rsid w:val="00E214AF"/>
    <w:rsid w:val="00E23054"/>
    <w:rsid w:val="00E231B0"/>
    <w:rsid w:val="00E3076D"/>
    <w:rsid w:val="00E36AB0"/>
    <w:rsid w:val="00E37659"/>
    <w:rsid w:val="00E412E6"/>
    <w:rsid w:val="00E50500"/>
    <w:rsid w:val="00E5148A"/>
    <w:rsid w:val="00E53498"/>
    <w:rsid w:val="00E54CA9"/>
    <w:rsid w:val="00E54FAA"/>
    <w:rsid w:val="00E66DAF"/>
    <w:rsid w:val="00E71BDB"/>
    <w:rsid w:val="00E75DD7"/>
    <w:rsid w:val="00E8141C"/>
    <w:rsid w:val="00E82016"/>
    <w:rsid w:val="00E86139"/>
    <w:rsid w:val="00E97F59"/>
    <w:rsid w:val="00EA029D"/>
    <w:rsid w:val="00EB3719"/>
    <w:rsid w:val="00EC0E9D"/>
    <w:rsid w:val="00EC654E"/>
    <w:rsid w:val="00ED0E4B"/>
    <w:rsid w:val="00ED16CA"/>
    <w:rsid w:val="00ED1C6C"/>
    <w:rsid w:val="00ED2C87"/>
    <w:rsid w:val="00ED2E2F"/>
    <w:rsid w:val="00ED2F86"/>
    <w:rsid w:val="00ED4333"/>
    <w:rsid w:val="00ED727C"/>
    <w:rsid w:val="00EE2618"/>
    <w:rsid w:val="00EF2571"/>
    <w:rsid w:val="00EF2CD9"/>
    <w:rsid w:val="00F00952"/>
    <w:rsid w:val="00F048A1"/>
    <w:rsid w:val="00F14FA3"/>
    <w:rsid w:val="00F2570A"/>
    <w:rsid w:val="00F32D9E"/>
    <w:rsid w:val="00F32FA3"/>
    <w:rsid w:val="00F34D9A"/>
    <w:rsid w:val="00F375DD"/>
    <w:rsid w:val="00F43BC4"/>
    <w:rsid w:val="00F44721"/>
    <w:rsid w:val="00F4684B"/>
    <w:rsid w:val="00F479C9"/>
    <w:rsid w:val="00F553F1"/>
    <w:rsid w:val="00F55C2A"/>
    <w:rsid w:val="00F5704F"/>
    <w:rsid w:val="00F659C0"/>
    <w:rsid w:val="00F66855"/>
    <w:rsid w:val="00F80D4E"/>
    <w:rsid w:val="00F85825"/>
    <w:rsid w:val="00F86653"/>
    <w:rsid w:val="00F921AB"/>
    <w:rsid w:val="00F956DE"/>
    <w:rsid w:val="00FB57D3"/>
    <w:rsid w:val="00FB6B8C"/>
    <w:rsid w:val="00FC007D"/>
    <w:rsid w:val="00FC4F5F"/>
    <w:rsid w:val="00FC6049"/>
    <w:rsid w:val="00FE6FD1"/>
    <w:rsid w:val="00FF298D"/>
    <w:rsid w:val="00FF2ACB"/>
    <w:rsid w:val="00FF361A"/>
    <w:rsid w:val="00FF4958"/>
    <w:rsid w:val="00FF4B8C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4A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92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14FA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14FA3"/>
    <w:pPr>
      <w:keepNext/>
      <w:ind w:firstLine="705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4FA3"/>
    <w:pPr>
      <w:ind w:left="705"/>
      <w:jc w:val="both"/>
    </w:pPr>
    <w:rPr>
      <w:sz w:val="28"/>
    </w:rPr>
  </w:style>
  <w:style w:type="paragraph" w:styleId="21">
    <w:name w:val="Body Text Indent 2"/>
    <w:basedOn w:val="a"/>
    <w:link w:val="22"/>
    <w:rsid w:val="00F14FA3"/>
    <w:pPr>
      <w:ind w:firstLine="705"/>
      <w:jc w:val="both"/>
    </w:pPr>
    <w:rPr>
      <w:sz w:val="28"/>
    </w:rPr>
  </w:style>
  <w:style w:type="paragraph" w:styleId="23">
    <w:name w:val="Body Text 2"/>
    <w:basedOn w:val="a"/>
    <w:link w:val="24"/>
    <w:rsid w:val="00F14FA3"/>
    <w:pPr>
      <w:jc w:val="both"/>
    </w:pPr>
    <w:rPr>
      <w:sz w:val="28"/>
    </w:rPr>
  </w:style>
  <w:style w:type="paragraph" w:styleId="a5">
    <w:name w:val="Body Text"/>
    <w:basedOn w:val="a"/>
    <w:link w:val="a6"/>
    <w:uiPriority w:val="1"/>
    <w:qFormat/>
    <w:rsid w:val="00F14FA3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uiPriority w:val="1"/>
    <w:rsid w:val="00F14FA3"/>
    <w:rPr>
      <w:sz w:val="28"/>
      <w:lang w:val="ru-RU" w:eastAsia="ru-RU" w:bidi="ar-SA"/>
    </w:rPr>
  </w:style>
  <w:style w:type="paragraph" w:styleId="3">
    <w:name w:val="Body Text Indent 3"/>
    <w:basedOn w:val="a"/>
    <w:rsid w:val="00F14FA3"/>
    <w:pPr>
      <w:ind w:left="680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F14F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14FA3"/>
  </w:style>
  <w:style w:type="paragraph" w:styleId="aa">
    <w:name w:val="No Spacing"/>
    <w:uiPriority w:val="1"/>
    <w:qFormat/>
    <w:rsid w:val="00F14FA3"/>
    <w:rPr>
      <w:sz w:val="24"/>
      <w:szCs w:val="24"/>
    </w:rPr>
  </w:style>
  <w:style w:type="paragraph" w:styleId="ab">
    <w:name w:val="List Paragraph"/>
    <w:basedOn w:val="a"/>
    <w:uiPriority w:val="1"/>
    <w:qFormat/>
    <w:rsid w:val="00F14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F14F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F14FA3"/>
    <w:rPr>
      <w:rFonts w:ascii="Tahoma" w:hAnsi="Tahoma" w:cs="Tahoma"/>
      <w:sz w:val="16"/>
      <w:szCs w:val="16"/>
      <w:lang w:val="ru-RU" w:eastAsia="ru-RU" w:bidi="ar-SA"/>
    </w:rPr>
  </w:style>
  <w:style w:type="paragraph" w:styleId="25">
    <w:name w:val="envelope return"/>
    <w:basedOn w:val="a"/>
    <w:semiHidden/>
    <w:rsid w:val="00171B84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e">
    <w:name w:val="Table Grid"/>
    <w:basedOn w:val="a1"/>
    <w:rsid w:val="009E2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3C1BC7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DE2133"/>
    <w:rPr>
      <w:sz w:val="28"/>
      <w:szCs w:val="24"/>
    </w:rPr>
  </w:style>
  <w:style w:type="character" w:customStyle="1" w:styleId="24">
    <w:name w:val="Основной текст 2 Знак"/>
    <w:link w:val="23"/>
    <w:rsid w:val="00DE2133"/>
    <w:rPr>
      <w:sz w:val="28"/>
      <w:szCs w:val="24"/>
    </w:rPr>
  </w:style>
  <w:style w:type="paragraph" w:customStyle="1" w:styleId="210">
    <w:name w:val="Основной текст 21"/>
    <w:basedOn w:val="a"/>
    <w:rsid w:val="00664743"/>
    <w:pPr>
      <w:suppressAutoHyphens/>
      <w:spacing w:line="100" w:lineRule="atLeast"/>
      <w:jc w:val="both"/>
    </w:pPr>
    <w:rPr>
      <w:kern w:val="1"/>
      <w:sz w:val="28"/>
    </w:rPr>
  </w:style>
  <w:style w:type="character" w:customStyle="1" w:styleId="20">
    <w:name w:val="Заголовок 2 Знак"/>
    <w:link w:val="2"/>
    <w:rsid w:val="00FF2ACB"/>
    <w:rPr>
      <w:b/>
      <w:bCs/>
      <w:sz w:val="28"/>
      <w:szCs w:val="24"/>
    </w:rPr>
  </w:style>
  <w:style w:type="paragraph" w:customStyle="1" w:styleId="211">
    <w:name w:val="Основной текст с отступом 21"/>
    <w:basedOn w:val="a"/>
    <w:rsid w:val="00FF2ACB"/>
    <w:pPr>
      <w:suppressAutoHyphens/>
      <w:spacing w:line="100" w:lineRule="atLeast"/>
      <w:ind w:firstLine="705"/>
      <w:jc w:val="both"/>
    </w:pPr>
    <w:rPr>
      <w:kern w:val="1"/>
      <w:sz w:val="28"/>
    </w:rPr>
  </w:style>
  <w:style w:type="paragraph" w:customStyle="1" w:styleId="11">
    <w:name w:val="Без интервала1"/>
    <w:rsid w:val="00FF2ACB"/>
    <w:pPr>
      <w:suppressAutoHyphens/>
      <w:spacing w:line="100" w:lineRule="atLeast"/>
    </w:pPr>
    <w:rPr>
      <w:kern w:val="1"/>
      <w:sz w:val="24"/>
      <w:szCs w:val="24"/>
    </w:rPr>
  </w:style>
  <w:style w:type="character" w:customStyle="1" w:styleId="10">
    <w:name w:val="Заголовок 1 Знак"/>
    <w:link w:val="1"/>
    <w:uiPriority w:val="1"/>
    <w:rsid w:val="001174F6"/>
    <w:rPr>
      <w:b/>
      <w:bCs/>
      <w:sz w:val="28"/>
      <w:szCs w:val="24"/>
    </w:rPr>
  </w:style>
  <w:style w:type="character" w:styleId="af">
    <w:name w:val="Hyperlink"/>
    <w:uiPriority w:val="99"/>
    <w:rsid w:val="001174F6"/>
    <w:rPr>
      <w:color w:val="0000FF"/>
      <w:u w:val="single"/>
    </w:rPr>
  </w:style>
  <w:style w:type="paragraph" w:styleId="af0">
    <w:name w:val="header"/>
    <w:basedOn w:val="a"/>
    <w:link w:val="af1"/>
    <w:rsid w:val="00ED2E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ED2E2F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1607C1"/>
  </w:style>
  <w:style w:type="table" w:customStyle="1" w:styleId="TableNormal">
    <w:name w:val="Table Normal"/>
    <w:uiPriority w:val="2"/>
    <w:semiHidden/>
    <w:unhideWhenUsed/>
    <w:qFormat/>
    <w:rsid w:val="001607C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1607C1"/>
    <w:pPr>
      <w:widowControl w:val="0"/>
      <w:autoSpaceDE w:val="0"/>
      <w:autoSpaceDN w:val="0"/>
      <w:spacing w:before="88"/>
      <w:ind w:right="38"/>
      <w:jc w:val="right"/>
    </w:pPr>
    <w:rPr>
      <w:sz w:val="32"/>
      <w:szCs w:val="32"/>
      <w:lang w:val="en-US" w:eastAsia="en-US"/>
    </w:rPr>
  </w:style>
  <w:style w:type="character" w:customStyle="1" w:styleId="af3">
    <w:name w:val="Название Знак"/>
    <w:basedOn w:val="a0"/>
    <w:link w:val="af2"/>
    <w:uiPriority w:val="1"/>
    <w:rsid w:val="001607C1"/>
    <w:rPr>
      <w:sz w:val="32"/>
      <w:szCs w:val="3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607C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D5C68"/>
    <w:rPr>
      <w:sz w:val="24"/>
      <w:szCs w:val="24"/>
    </w:rPr>
  </w:style>
  <w:style w:type="character" w:styleId="af4">
    <w:name w:val="Strong"/>
    <w:basedOn w:val="a0"/>
    <w:uiPriority w:val="22"/>
    <w:qFormat/>
    <w:rsid w:val="00386E7A"/>
    <w:rPr>
      <w:b/>
      <w:bCs/>
    </w:rPr>
  </w:style>
  <w:style w:type="character" w:styleId="af5">
    <w:name w:val="Emphasis"/>
    <w:basedOn w:val="a0"/>
    <w:uiPriority w:val="20"/>
    <w:qFormat/>
    <w:rsid w:val="00317849"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67A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92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14FA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14FA3"/>
    <w:pPr>
      <w:keepNext/>
      <w:ind w:firstLine="705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4FA3"/>
    <w:pPr>
      <w:ind w:left="705"/>
      <w:jc w:val="both"/>
    </w:pPr>
    <w:rPr>
      <w:sz w:val="28"/>
    </w:rPr>
  </w:style>
  <w:style w:type="paragraph" w:styleId="21">
    <w:name w:val="Body Text Indent 2"/>
    <w:basedOn w:val="a"/>
    <w:link w:val="22"/>
    <w:rsid w:val="00F14FA3"/>
    <w:pPr>
      <w:ind w:firstLine="705"/>
      <w:jc w:val="both"/>
    </w:pPr>
    <w:rPr>
      <w:sz w:val="28"/>
    </w:rPr>
  </w:style>
  <w:style w:type="paragraph" w:styleId="23">
    <w:name w:val="Body Text 2"/>
    <w:basedOn w:val="a"/>
    <w:link w:val="24"/>
    <w:rsid w:val="00F14FA3"/>
    <w:pPr>
      <w:jc w:val="both"/>
    </w:pPr>
    <w:rPr>
      <w:sz w:val="28"/>
    </w:rPr>
  </w:style>
  <w:style w:type="paragraph" w:styleId="a5">
    <w:name w:val="Body Text"/>
    <w:basedOn w:val="a"/>
    <w:link w:val="a6"/>
    <w:uiPriority w:val="1"/>
    <w:qFormat/>
    <w:rsid w:val="00F14FA3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uiPriority w:val="1"/>
    <w:rsid w:val="00F14FA3"/>
    <w:rPr>
      <w:sz w:val="28"/>
      <w:lang w:val="ru-RU" w:eastAsia="ru-RU" w:bidi="ar-SA"/>
    </w:rPr>
  </w:style>
  <w:style w:type="paragraph" w:styleId="3">
    <w:name w:val="Body Text Indent 3"/>
    <w:basedOn w:val="a"/>
    <w:rsid w:val="00F14FA3"/>
    <w:pPr>
      <w:ind w:left="680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F14F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14FA3"/>
  </w:style>
  <w:style w:type="paragraph" w:styleId="aa">
    <w:name w:val="No Spacing"/>
    <w:uiPriority w:val="1"/>
    <w:qFormat/>
    <w:rsid w:val="00F14FA3"/>
    <w:rPr>
      <w:sz w:val="24"/>
      <w:szCs w:val="24"/>
    </w:rPr>
  </w:style>
  <w:style w:type="paragraph" w:styleId="ab">
    <w:name w:val="List Paragraph"/>
    <w:basedOn w:val="a"/>
    <w:uiPriority w:val="1"/>
    <w:qFormat/>
    <w:rsid w:val="00F14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F14F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F14FA3"/>
    <w:rPr>
      <w:rFonts w:ascii="Tahoma" w:hAnsi="Tahoma" w:cs="Tahoma"/>
      <w:sz w:val="16"/>
      <w:szCs w:val="16"/>
      <w:lang w:val="ru-RU" w:eastAsia="ru-RU" w:bidi="ar-SA"/>
    </w:rPr>
  </w:style>
  <w:style w:type="paragraph" w:styleId="25">
    <w:name w:val="envelope return"/>
    <w:basedOn w:val="a"/>
    <w:semiHidden/>
    <w:rsid w:val="00171B84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e">
    <w:name w:val="Table Grid"/>
    <w:basedOn w:val="a1"/>
    <w:rsid w:val="009E2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3"/>
    <w:rsid w:val="003C1BC7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DE2133"/>
    <w:rPr>
      <w:sz w:val="28"/>
      <w:szCs w:val="24"/>
    </w:rPr>
  </w:style>
  <w:style w:type="character" w:customStyle="1" w:styleId="24">
    <w:name w:val="Основной текст 2 Знак"/>
    <w:link w:val="23"/>
    <w:rsid w:val="00DE2133"/>
    <w:rPr>
      <w:sz w:val="28"/>
      <w:szCs w:val="24"/>
    </w:rPr>
  </w:style>
  <w:style w:type="paragraph" w:customStyle="1" w:styleId="210">
    <w:name w:val="Основной текст 21"/>
    <w:basedOn w:val="a"/>
    <w:rsid w:val="00664743"/>
    <w:pPr>
      <w:suppressAutoHyphens/>
      <w:spacing w:line="100" w:lineRule="atLeast"/>
      <w:jc w:val="both"/>
    </w:pPr>
    <w:rPr>
      <w:kern w:val="1"/>
      <w:sz w:val="28"/>
    </w:rPr>
  </w:style>
  <w:style w:type="character" w:customStyle="1" w:styleId="20">
    <w:name w:val="Заголовок 2 Знак"/>
    <w:link w:val="2"/>
    <w:rsid w:val="00FF2ACB"/>
    <w:rPr>
      <w:b/>
      <w:bCs/>
      <w:sz w:val="28"/>
      <w:szCs w:val="24"/>
    </w:rPr>
  </w:style>
  <w:style w:type="paragraph" w:customStyle="1" w:styleId="211">
    <w:name w:val="Основной текст с отступом 21"/>
    <w:basedOn w:val="a"/>
    <w:rsid w:val="00FF2ACB"/>
    <w:pPr>
      <w:suppressAutoHyphens/>
      <w:spacing w:line="100" w:lineRule="atLeast"/>
      <w:ind w:firstLine="705"/>
      <w:jc w:val="both"/>
    </w:pPr>
    <w:rPr>
      <w:kern w:val="1"/>
      <w:sz w:val="28"/>
    </w:rPr>
  </w:style>
  <w:style w:type="paragraph" w:customStyle="1" w:styleId="11">
    <w:name w:val="Без интервала1"/>
    <w:rsid w:val="00FF2ACB"/>
    <w:pPr>
      <w:suppressAutoHyphens/>
      <w:spacing w:line="100" w:lineRule="atLeast"/>
    </w:pPr>
    <w:rPr>
      <w:kern w:val="1"/>
      <w:sz w:val="24"/>
      <w:szCs w:val="24"/>
    </w:rPr>
  </w:style>
  <w:style w:type="character" w:customStyle="1" w:styleId="10">
    <w:name w:val="Заголовок 1 Знак"/>
    <w:link w:val="1"/>
    <w:uiPriority w:val="1"/>
    <w:rsid w:val="001174F6"/>
    <w:rPr>
      <w:b/>
      <w:bCs/>
      <w:sz w:val="28"/>
      <w:szCs w:val="24"/>
    </w:rPr>
  </w:style>
  <w:style w:type="character" w:styleId="af">
    <w:name w:val="Hyperlink"/>
    <w:uiPriority w:val="99"/>
    <w:rsid w:val="001174F6"/>
    <w:rPr>
      <w:color w:val="0000FF"/>
      <w:u w:val="single"/>
    </w:rPr>
  </w:style>
  <w:style w:type="paragraph" w:styleId="af0">
    <w:name w:val="header"/>
    <w:basedOn w:val="a"/>
    <w:link w:val="af1"/>
    <w:rsid w:val="00ED2E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ED2E2F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1607C1"/>
  </w:style>
  <w:style w:type="table" w:customStyle="1" w:styleId="TableNormal">
    <w:name w:val="Table Normal"/>
    <w:uiPriority w:val="2"/>
    <w:semiHidden/>
    <w:unhideWhenUsed/>
    <w:qFormat/>
    <w:rsid w:val="001607C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1607C1"/>
    <w:pPr>
      <w:widowControl w:val="0"/>
      <w:autoSpaceDE w:val="0"/>
      <w:autoSpaceDN w:val="0"/>
      <w:spacing w:before="88"/>
      <w:ind w:right="38"/>
      <w:jc w:val="right"/>
    </w:pPr>
    <w:rPr>
      <w:sz w:val="32"/>
      <w:szCs w:val="32"/>
      <w:lang w:val="en-US" w:eastAsia="en-US"/>
    </w:rPr>
  </w:style>
  <w:style w:type="character" w:customStyle="1" w:styleId="af3">
    <w:name w:val="Название Знак"/>
    <w:basedOn w:val="a0"/>
    <w:link w:val="af2"/>
    <w:uiPriority w:val="1"/>
    <w:rsid w:val="001607C1"/>
    <w:rPr>
      <w:sz w:val="32"/>
      <w:szCs w:val="3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607C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D5C68"/>
    <w:rPr>
      <w:sz w:val="24"/>
      <w:szCs w:val="24"/>
    </w:rPr>
  </w:style>
  <w:style w:type="character" w:styleId="af4">
    <w:name w:val="Strong"/>
    <w:basedOn w:val="a0"/>
    <w:uiPriority w:val="22"/>
    <w:qFormat/>
    <w:rsid w:val="00386E7A"/>
    <w:rPr>
      <w:b/>
      <w:bCs/>
    </w:rPr>
  </w:style>
  <w:style w:type="character" w:styleId="af5">
    <w:name w:val="Emphasis"/>
    <w:basedOn w:val="a0"/>
    <w:uiPriority w:val="20"/>
    <w:qFormat/>
    <w:rsid w:val="00317849"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6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FFB0B-58B2-40C6-8645-D480EC47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Организация</Company>
  <LinksUpToDate>false</LinksUpToDate>
  <CharactersWithSpaces>16744</CharactersWithSpaces>
  <SharedDoc>false</SharedDoc>
  <HLinks>
    <vt:vector size="12" baseType="variant">
      <vt:variant>
        <vt:i4>5373979</vt:i4>
      </vt:variant>
      <vt:variant>
        <vt:i4>3</vt:i4>
      </vt:variant>
      <vt:variant>
        <vt:i4>0</vt:i4>
      </vt:variant>
      <vt:variant>
        <vt:i4>5</vt:i4>
      </vt:variant>
      <vt:variant>
        <vt:lpwstr>http://zhurnal.mipt.rssi.ru/</vt:lpwstr>
      </vt:variant>
      <vt:variant>
        <vt:lpwstr/>
      </vt:variant>
      <vt:variant>
        <vt:i4>7602299</vt:i4>
      </vt:variant>
      <vt:variant>
        <vt:i4>0</vt:i4>
      </vt:variant>
      <vt:variant>
        <vt:i4>0</vt:i4>
      </vt:variant>
      <vt:variant>
        <vt:i4>5</vt:i4>
      </vt:variant>
      <vt:variant>
        <vt:lpwstr>http://dissertationl.narod.ru/avtoreferats1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104_4</dc:creator>
  <cp:lastModifiedBy>104-1</cp:lastModifiedBy>
  <cp:revision>2</cp:revision>
  <cp:lastPrinted>2022-12-26T04:30:00Z</cp:lastPrinted>
  <dcterms:created xsi:type="dcterms:W3CDTF">2022-12-26T04:32:00Z</dcterms:created>
  <dcterms:modified xsi:type="dcterms:W3CDTF">2022-12-26T04:32:00Z</dcterms:modified>
</cp:coreProperties>
</file>